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2523E" w14:textId="3A5C38C5" w:rsidR="00F86B9E" w:rsidRPr="00121DFE" w:rsidRDefault="00147092" w:rsidP="00670889">
      <w:pPr>
        <w:pStyle w:val="1fffffd"/>
        <w:jc w:val="right"/>
        <w:rPr>
          <w:sz w:val="20"/>
        </w:rPr>
      </w:pPr>
      <w:bookmarkStart w:id="0" w:name="_Toc374530010"/>
      <w:bookmarkStart w:id="1" w:name="_Toc376104178"/>
      <w:bookmarkStart w:id="2" w:name="_Toc376104279"/>
      <w:bookmarkStart w:id="3" w:name="_Toc376104452"/>
      <w:bookmarkStart w:id="4" w:name="_Toc376104502"/>
      <w:bookmarkStart w:id="5" w:name="_Toc376104550"/>
      <w:bookmarkStart w:id="6" w:name="_Toc376104615"/>
      <w:bookmarkStart w:id="7" w:name="_Toc376187122"/>
      <w:bookmarkStart w:id="8" w:name="_Toc381867190"/>
      <w:bookmarkStart w:id="9" w:name="_Toc379211701"/>
      <w:bookmarkStart w:id="10" w:name="_Toc357675127"/>
      <w:bookmarkStart w:id="11" w:name="_Hlk16523637"/>
      <w:r w:rsidRPr="00121DFE">
        <w:rPr>
          <w:sz w:val="20"/>
        </w:rPr>
        <w:t>Приложение № 3</w:t>
      </w:r>
    </w:p>
    <w:p w14:paraId="687C0D32" w14:textId="76C5EAA7" w:rsidR="00670889" w:rsidRDefault="00147092" w:rsidP="00670889">
      <w:pPr>
        <w:pStyle w:val="1fffffd"/>
        <w:jc w:val="right"/>
        <w:rPr>
          <w:rFonts w:eastAsia="SimSun"/>
          <w:b/>
        </w:rPr>
      </w:pPr>
      <w:r w:rsidRPr="00121DFE">
        <w:rPr>
          <w:sz w:val="20"/>
        </w:rPr>
        <w:t>к извещению об осуществлении</w:t>
      </w:r>
      <w:r w:rsidRPr="00121DFE">
        <w:rPr>
          <w:sz w:val="20"/>
        </w:rPr>
        <w:br/>
        <w:t>запроса котировок в электронной форме</w:t>
      </w:r>
      <w:r w:rsidRPr="003C68D1">
        <w:rPr>
          <w:color w:val="000000" w:themeColor="text1"/>
        </w:rPr>
        <w:br/>
      </w:r>
      <w:bookmarkEnd w:id="11"/>
    </w:p>
    <w:p w14:paraId="55F34BEC" w14:textId="673B4968" w:rsidR="00F86B9E" w:rsidRDefault="00F86B9E" w:rsidP="00670889">
      <w:pPr>
        <w:pStyle w:val="1fffffd"/>
        <w:jc w:val="center"/>
        <w:rPr>
          <w:rFonts w:eastAsia="SimSun"/>
          <w:b/>
        </w:rPr>
      </w:pPr>
      <w:r w:rsidRPr="00F86B9E">
        <w:rPr>
          <w:rFonts w:eastAsia="SimSun"/>
          <w:b/>
        </w:rPr>
        <w:t>Договор поставки № _____</w:t>
      </w:r>
    </w:p>
    <w:p w14:paraId="32809F39" w14:textId="18454498" w:rsidR="00F86B9E" w:rsidRPr="00F86B9E" w:rsidRDefault="00F86B9E" w:rsidP="002D7269">
      <w:pPr>
        <w:ind w:right="-122" w:firstLine="567"/>
        <w:jc w:val="center"/>
        <w:rPr>
          <w:rFonts w:ascii="Times New Roman" w:eastAsia="SimSun" w:hAnsi="Times New Roman" w:cs="Times New Roman"/>
          <w:color w:val="auto"/>
        </w:rPr>
      </w:pPr>
      <w:r w:rsidRPr="00F86B9E">
        <w:rPr>
          <w:rFonts w:ascii="Times New Roman" w:eastAsia="SimSun" w:hAnsi="Times New Roman" w:cs="Times New Roman"/>
          <w:color w:val="auto"/>
        </w:rPr>
        <w:t>г. Каспийск</w:t>
      </w:r>
      <w:r w:rsidRPr="00F86B9E">
        <w:rPr>
          <w:rFonts w:ascii="Times New Roman" w:eastAsia="SimSun" w:hAnsi="Times New Roman" w:cs="Times New Roman"/>
          <w:color w:val="auto"/>
        </w:rPr>
        <w:tab/>
        <w:t xml:space="preserve">                                                                                        «___»________202</w:t>
      </w:r>
      <w:r w:rsidR="00D674E4" w:rsidRPr="007F69EF">
        <w:rPr>
          <w:rFonts w:ascii="Times New Roman" w:eastAsia="SimSun" w:hAnsi="Times New Roman" w:cs="Times New Roman"/>
          <w:color w:val="auto"/>
        </w:rPr>
        <w:t>5</w:t>
      </w:r>
      <w:r w:rsidRPr="00F86B9E">
        <w:rPr>
          <w:rFonts w:ascii="Times New Roman" w:eastAsia="SimSun" w:hAnsi="Times New Roman" w:cs="Times New Roman"/>
          <w:color w:val="auto"/>
        </w:rPr>
        <w:t xml:space="preserve"> года</w:t>
      </w:r>
    </w:p>
    <w:p w14:paraId="0B691E42" w14:textId="77777777" w:rsidR="00F86B9E" w:rsidRPr="00F86B9E" w:rsidRDefault="00F86B9E" w:rsidP="002D7269">
      <w:pPr>
        <w:ind w:left="-567" w:right="-122" w:firstLine="567"/>
        <w:jc w:val="both"/>
        <w:rPr>
          <w:rFonts w:ascii="Times New Roman" w:eastAsia="SimSun" w:hAnsi="Times New Roman" w:cs="Times New Roman"/>
          <w:color w:val="auto"/>
        </w:rPr>
      </w:pPr>
    </w:p>
    <w:p w14:paraId="40EFAB5B" w14:textId="77FF8E27" w:rsidR="00F86B9E" w:rsidRPr="00F86B9E" w:rsidRDefault="00121DFE" w:rsidP="002D7269">
      <w:pPr>
        <w:tabs>
          <w:tab w:val="left" w:pos="1440"/>
        </w:tabs>
        <w:ind w:firstLine="567"/>
        <w:jc w:val="both"/>
        <w:rPr>
          <w:rFonts w:ascii="Times New Roman" w:eastAsia="SimSun" w:hAnsi="Times New Roman" w:cs="Times New Roman"/>
          <w:color w:val="auto"/>
        </w:rPr>
      </w:pPr>
      <w:r>
        <w:rPr>
          <w:rFonts w:ascii="Times New Roman" w:eastAsia="Times New Roman" w:hAnsi="Times New Roman" w:cs="Times New Roman"/>
          <w:b/>
          <w:bCs/>
          <w:color w:val="auto"/>
        </w:rPr>
        <w:t>_____________________________</w:t>
      </w:r>
      <w:r w:rsidR="00F86B9E" w:rsidRPr="00F86B9E">
        <w:rPr>
          <w:rFonts w:ascii="Times New Roman" w:eastAsia="Times New Roman" w:hAnsi="Times New Roman" w:cs="Times New Roman"/>
          <w:b/>
          <w:bCs/>
          <w:color w:val="auto"/>
        </w:rPr>
        <w:t xml:space="preserve"> «______», </w:t>
      </w:r>
      <w:r w:rsidR="00F86B9E" w:rsidRPr="00F86B9E">
        <w:rPr>
          <w:rFonts w:ascii="Times New Roman" w:eastAsia="SimSun" w:hAnsi="Times New Roman" w:cs="Times New Roman"/>
          <w:color w:val="auto"/>
        </w:rPr>
        <w:t xml:space="preserve">именуемое в дальнейшем «Поставщик», в лице </w:t>
      </w:r>
      <w:r w:rsidR="00F86B9E" w:rsidRPr="00F86B9E">
        <w:rPr>
          <w:rFonts w:ascii="Times New Roman" w:eastAsia="Times New Roman" w:hAnsi="Times New Roman" w:cs="Times New Roman"/>
          <w:color w:val="auto"/>
          <w:kern w:val="2"/>
        </w:rPr>
        <w:t xml:space="preserve">___________ФИО ____________, </w:t>
      </w:r>
      <w:r w:rsidR="00F86B9E" w:rsidRPr="00F86B9E">
        <w:rPr>
          <w:rFonts w:ascii="Times New Roman" w:eastAsia="SimSun" w:hAnsi="Times New Roman" w:cs="Times New Roman"/>
          <w:color w:val="auto"/>
        </w:rPr>
        <w:t xml:space="preserve">действующего на основании Устава, с одной стороны и  </w:t>
      </w:r>
    </w:p>
    <w:p w14:paraId="458D8831" w14:textId="12C9BC2C" w:rsidR="00F86B9E" w:rsidRPr="00F86B9E" w:rsidRDefault="00F86B9E" w:rsidP="002D7269">
      <w:pPr>
        <w:tabs>
          <w:tab w:val="left" w:pos="1440"/>
        </w:tabs>
        <w:ind w:firstLine="567"/>
        <w:jc w:val="both"/>
        <w:rPr>
          <w:rFonts w:ascii="Times New Roman" w:eastAsia="SimSun" w:hAnsi="Times New Roman" w:cs="Times New Roman"/>
          <w:color w:val="auto"/>
        </w:rPr>
      </w:pPr>
      <w:r w:rsidRPr="00F86B9E">
        <w:rPr>
          <w:rFonts w:ascii="Times New Roman" w:eastAsia="SimSun" w:hAnsi="Times New Roman" w:cs="Times New Roman"/>
          <w:b/>
          <w:bCs/>
          <w:color w:val="auto"/>
        </w:rPr>
        <w:t>Акционерное Общество «Единый оператор Республики Дагестан в сфере водоснабжения и водоотведения»,</w:t>
      </w:r>
      <w:r w:rsidRPr="00F86B9E">
        <w:rPr>
          <w:rFonts w:ascii="Times New Roman" w:eastAsia="SimSun" w:hAnsi="Times New Roman" w:cs="Times New Roman"/>
          <w:color w:val="auto"/>
        </w:rPr>
        <w:t xml:space="preserve"> именуемое в дальнейшем «Покупатель», в лице </w:t>
      </w:r>
      <w:r w:rsidRPr="00F86B9E">
        <w:rPr>
          <w:rFonts w:ascii="Times New Roman" w:eastAsia="Times New Roman" w:hAnsi="Times New Roman" w:cs="Times New Roman"/>
          <w:color w:val="auto"/>
        </w:rPr>
        <w:t>заместителя генерального директора по коммерческим вопросам Магомедова Гамзы Магомедовича, действующего на основании нотариальной Доверенности, зарегистрировано в реестре № 05/55-Н/05-2024-1-28 от 10.01.2024г.</w:t>
      </w:r>
      <w:r w:rsidRPr="00F86B9E">
        <w:rPr>
          <w:rFonts w:ascii="Times New Roman" w:eastAsia="SimSun" w:hAnsi="Times New Roman" w:cs="Times New Roman"/>
          <w:color w:val="auto"/>
        </w:rPr>
        <w:t xml:space="preserve"> с другой стороны, именуемые при совместном упоминании – Стороны, в соответствии с  Федеральным законом от 18.07.2011 № 223-ФЗ «О закупках товаров, работ, услуг отдельными видами юридических лиц», Положения о закупке товаров, работ, услуг для нужд АО «Единый оператор Республики Дагестан в сфере водоснабжения и водоотведения» на основании результатов осуществления закупки путем проведения запроса </w:t>
      </w:r>
      <w:r w:rsidR="00121DFE">
        <w:rPr>
          <w:rFonts w:ascii="Times New Roman" w:eastAsia="SimSun" w:hAnsi="Times New Roman" w:cs="Times New Roman"/>
          <w:color w:val="auto"/>
        </w:rPr>
        <w:t>котировок в электронной форме</w:t>
      </w:r>
      <w:r w:rsidRPr="00F86B9E">
        <w:rPr>
          <w:rFonts w:ascii="Times New Roman" w:eastAsia="SimSun" w:hAnsi="Times New Roman" w:cs="Times New Roman"/>
          <w:color w:val="auto"/>
        </w:rPr>
        <w:t xml:space="preserve"> на Официальн</w:t>
      </w:r>
      <w:r w:rsidR="00121DFE">
        <w:rPr>
          <w:rFonts w:ascii="Times New Roman" w:eastAsia="SimSun" w:hAnsi="Times New Roman" w:cs="Times New Roman"/>
          <w:color w:val="auto"/>
        </w:rPr>
        <w:t>ом</w:t>
      </w:r>
      <w:r w:rsidRPr="00F86B9E">
        <w:rPr>
          <w:rFonts w:ascii="Times New Roman" w:eastAsia="SimSun" w:hAnsi="Times New Roman" w:cs="Times New Roman"/>
          <w:color w:val="auto"/>
        </w:rPr>
        <w:t xml:space="preserve"> сайт</w:t>
      </w:r>
      <w:r w:rsidR="00121DFE">
        <w:rPr>
          <w:rFonts w:ascii="Times New Roman" w:eastAsia="SimSun" w:hAnsi="Times New Roman" w:cs="Times New Roman"/>
          <w:color w:val="auto"/>
        </w:rPr>
        <w:t>е</w:t>
      </w:r>
      <w:r w:rsidRPr="00F86B9E">
        <w:rPr>
          <w:rFonts w:ascii="Times New Roman" w:eastAsia="SimSun" w:hAnsi="Times New Roman" w:cs="Times New Roman"/>
          <w:color w:val="auto"/>
        </w:rPr>
        <w:t xml:space="preserve"> Единой Информационной Систем</w:t>
      </w:r>
      <w:r w:rsidR="00121DFE">
        <w:rPr>
          <w:rFonts w:ascii="Times New Roman" w:eastAsia="SimSun" w:hAnsi="Times New Roman" w:cs="Times New Roman"/>
          <w:color w:val="auto"/>
        </w:rPr>
        <w:t>ы</w:t>
      </w:r>
      <w:r w:rsidRPr="00F86B9E">
        <w:rPr>
          <w:rFonts w:ascii="Times New Roman" w:eastAsia="SimSun" w:hAnsi="Times New Roman" w:cs="Times New Roman"/>
          <w:color w:val="auto"/>
        </w:rPr>
        <w:t xml:space="preserve"> www.zakupki.gov.ru/223/ (протокол №</w:t>
      </w:r>
      <w:r w:rsidRPr="00F86B9E">
        <w:rPr>
          <w:rFonts w:ascii="Times New Roman" w:eastAsia="Times New Roman" w:hAnsi="Times New Roman" w:cs="Times New Roman"/>
          <w:spacing w:val="5"/>
          <w:kern w:val="2"/>
          <w:szCs w:val="52"/>
        </w:rPr>
        <w:t xml:space="preserve"> </w:t>
      </w:r>
      <w:r w:rsidRPr="00F86B9E">
        <w:rPr>
          <w:rFonts w:ascii="Times New Roman" w:eastAsia="Times New Roman" w:hAnsi="Times New Roman" w:cs="Times New Roman"/>
          <w:bCs/>
          <w:spacing w:val="5"/>
          <w:kern w:val="2"/>
          <w:szCs w:val="52"/>
        </w:rPr>
        <w:t>________</w:t>
      </w:r>
      <w:r w:rsidRPr="00F86B9E">
        <w:rPr>
          <w:rFonts w:ascii="Times New Roman" w:eastAsia="SimSun" w:hAnsi="Times New Roman" w:cs="Times New Roman"/>
          <w:color w:val="auto"/>
        </w:rPr>
        <w:t xml:space="preserve"> от «____» _________ 202</w:t>
      </w:r>
      <w:r w:rsidR="00711A74">
        <w:rPr>
          <w:rFonts w:ascii="Times New Roman" w:eastAsia="SimSun" w:hAnsi="Times New Roman" w:cs="Times New Roman"/>
          <w:color w:val="auto"/>
        </w:rPr>
        <w:t>5</w:t>
      </w:r>
      <w:r w:rsidRPr="00F86B9E">
        <w:rPr>
          <w:rFonts w:ascii="Times New Roman" w:eastAsia="SimSun" w:hAnsi="Times New Roman" w:cs="Times New Roman"/>
          <w:color w:val="auto"/>
        </w:rPr>
        <w:t>г.) заключили настоящий Договор (далее – «Договор») о нижеследующем:</w:t>
      </w:r>
    </w:p>
    <w:p w14:paraId="025FF938" w14:textId="77777777" w:rsidR="00F86B9E" w:rsidRPr="00F86B9E" w:rsidRDefault="00F86B9E" w:rsidP="002D7269">
      <w:pPr>
        <w:ind w:firstLine="567"/>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1. Предмет договора</w:t>
      </w:r>
    </w:p>
    <w:p w14:paraId="132CDD6E"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1.1. Поставщик обязуется передать Покупателю Товар (далее-Товар), а Покупатель обязуется принять и оплатить Товар.</w:t>
      </w:r>
    </w:p>
    <w:p w14:paraId="3B378B8B"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1.2. Наименование, количество, ассортимент, требования к качеству Товара, а также дополнительные требования к Товару и условиям поставки определяются в согласованной Сторонами спецификации (приложение к Договору).</w:t>
      </w:r>
    </w:p>
    <w:p w14:paraId="5CF13161"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1.3. Поставщик гарантирует, что поставляемый им Товар является новым, не бывшим в употреблении (в эксплуатации), свободным от любых прав на него третьих лиц, не находящимся в залоге, под арестом, не имеющим других обременений, ограничений.</w:t>
      </w:r>
    </w:p>
    <w:p w14:paraId="21ADF97F" w14:textId="77777777" w:rsidR="00F86B9E" w:rsidRPr="00F86B9E" w:rsidRDefault="00F86B9E" w:rsidP="002D7269">
      <w:pPr>
        <w:overflowPunct w:val="0"/>
        <w:autoSpaceDE w:val="0"/>
        <w:autoSpaceDN w:val="0"/>
        <w:adjustRightInd w:val="0"/>
        <w:ind w:firstLine="567"/>
        <w:jc w:val="center"/>
        <w:textAlignment w:val="baseline"/>
        <w:outlineLvl w:val="0"/>
        <w:rPr>
          <w:rFonts w:ascii="Times New Roman" w:eastAsia="Times New Roman" w:hAnsi="Times New Roman" w:cs="Arial"/>
          <w:b/>
          <w:bCs/>
          <w:color w:val="auto"/>
        </w:rPr>
      </w:pPr>
      <w:r w:rsidRPr="00F86B9E">
        <w:rPr>
          <w:rFonts w:ascii="Times New Roman" w:eastAsia="Times New Roman" w:hAnsi="Times New Roman" w:cs="Arial"/>
          <w:b/>
          <w:bCs/>
          <w:color w:val="auto"/>
        </w:rPr>
        <w:t>2. Цена товара и порядок расчетов</w:t>
      </w:r>
    </w:p>
    <w:p w14:paraId="562559D5" w14:textId="119B99D9"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2.1. Предельная стоимость поставляемого Товара составляет </w:t>
      </w:r>
      <w:r w:rsidRPr="00121DFE">
        <w:rPr>
          <w:rFonts w:ascii="Times New Roman" w:eastAsia="Times New Roman" w:hAnsi="Times New Roman" w:cs="Times New Roman"/>
          <w:color w:val="auto"/>
        </w:rPr>
        <w:t xml:space="preserve">_______ (__________) рублей </w:t>
      </w:r>
      <w:r w:rsidR="00121DFE" w:rsidRPr="00121DFE">
        <w:rPr>
          <w:rFonts w:ascii="Times New Roman" w:eastAsia="Times New Roman" w:hAnsi="Times New Roman" w:cs="Times New Roman"/>
          <w:color w:val="auto"/>
        </w:rPr>
        <w:t>_____</w:t>
      </w:r>
      <w:r w:rsidRPr="00121DFE">
        <w:rPr>
          <w:rFonts w:ascii="Times New Roman" w:eastAsia="Times New Roman" w:hAnsi="Times New Roman" w:cs="Times New Roman"/>
          <w:color w:val="auto"/>
        </w:rPr>
        <w:t xml:space="preserve"> копеек, с учетом НДС </w:t>
      </w:r>
      <w:r w:rsidR="00121DFE">
        <w:rPr>
          <w:rFonts w:ascii="Times New Roman" w:eastAsia="Times New Roman" w:hAnsi="Times New Roman" w:cs="Times New Roman"/>
          <w:color w:val="auto"/>
        </w:rPr>
        <w:t>(______</w:t>
      </w:r>
      <w:r w:rsidRPr="00121DFE">
        <w:rPr>
          <w:rFonts w:ascii="Times New Roman" w:eastAsia="Times New Roman" w:hAnsi="Times New Roman" w:cs="Times New Roman"/>
          <w:color w:val="auto"/>
        </w:rPr>
        <w:t>%</w:t>
      </w:r>
      <w:r w:rsidR="00121DFE">
        <w:rPr>
          <w:rFonts w:ascii="Times New Roman" w:eastAsia="Times New Roman" w:hAnsi="Times New Roman" w:cs="Times New Roman"/>
          <w:color w:val="auto"/>
        </w:rPr>
        <w:t>)</w:t>
      </w:r>
      <w:r w:rsidRPr="00121DFE">
        <w:rPr>
          <w:rFonts w:ascii="Times New Roman" w:eastAsia="Times New Roman" w:hAnsi="Times New Roman" w:cs="Times New Roman"/>
          <w:color w:val="auto"/>
        </w:rPr>
        <w:t>.</w:t>
      </w:r>
    </w:p>
    <w:p w14:paraId="71F43291"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Поставщик не вправе в одностороннем порядке изменять цену Договора и цену Товара, согласованные Сторонами в спецификации.</w:t>
      </w:r>
    </w:p>
    <w:p w14:paraId="4044DDFC"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2.2. Покупатель оплачивает Поставщику стоимость поставленного Товара (каждой партии поставленного Товара) в течение 7 (семи) рабочих дней с момента исполнения Поставщиком обязанности по поставке Товара на склад Покупателя.</w:t>
      </w:r>
    </w:p>
    <w:p w14:paraId="2D04E962" w14:textId="1969C18C"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2.3. В случае увеличения Договорной цены, вследствие изменения фактических объемов поставки Товара или рыночной цены, Стороны заключают дополнительное соглашение к настоящему договору, при этом величина суммы, предусмотренной дополнительным соглашением, не может превышать 50% от стоимости основного Договора.</w:t>
      </w:r>
    </w:p>
    <w:p w14:paraId="307A3077"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2.4. Расчеты за поставляемый Товар осуществляются Покупателем в рублях РФ путем перечисления денежных средств на расчетный счет Поставщика. Обязанность Покупателя по оплате считается исполненной с момента списания денежных средств с расчетного счета Покупателя.</w:t>
      </w:r>
    </w:p>
    <w:p w14:paraId="5AA2133B" w14:textId="3A11C14E" w:rsidR="00F86B9E" w:rsidRPr="00F86B9E" w:rsidRDefault="00F86B9E" w:rsidP="002D7269">
      <w:pPr>
        <w:ind w:firstLine="567"/>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3. Условия поставки</w:t>
      </w:r>
    </w:p>
    <w:p w14:paraId="2907E149"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3.1. Способы и сроки поставки определяется в спецификации. При поставке Товара отдельными партиями Стороны согласовывают График поставки (приложение к Договору). </w:t>
      </w:r>
    </w:p>
    <w:p w14:paraId="2E5A66EA" w14:textId="0932D5AE"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3.2. Поставщик обязан немедленно после отгрузки Товара передать Покупателю по средствам факсимильной связи со ссылкой на дату, номер Договора следующую информацию: наименование и количество Товара, дата и время отгрузки, номер накладной, номер транспортного средства.</w:t>
      </w:r>
    </w:p>
    <w:p w14:paraId="5D2AFE17"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lastRenderedPageBreak/>
        <w:t>3.3. Поставщик обязан в течение 5 (пяти) дней с момента отгрузки Товара предоставить Покупателю товарную накладную (форма ТОРГ-12), а также в случаях, предусмотренных законодательством о налогах и сборах, оформленный в соответствии с требованиями законодательства счет-фактуру.</w:t>
      </w:r>
    </w:p>
    <w:p w14:paraId="5562A573"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3.4. Поставщик обязан передать Покупателю Товар вместе с товаросопроводительными документами, перечень которых указан в спецификации, а также, в случае если обязанность по доставке Товара возлагается на Поставщика, вместе с товарно-транспортной накладной по форме, установленной действующим законодательством.</w:t>
      </w:r>
    </w:p>
    <w:p w14:paraId="44721899"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3.5. Обязанность по передаче Товара считается исполненной Поставщиком с момента окончания приемки Покупателем Товара, полностью соответствующего требованиям Договора. С этого момента право собственности на Товар переходит к Покупателю.</w:t>
      </w:r>
    </w:p>
    <w:p w14:paraId="68268E08"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3.6. При необходимости порядок проведения работ и оказания услуг, связанных с монтажом Товара и вводом его в эксплуатацию, устанавливается Сторонами путем заключения отдельного соглашения.</w:t>
      </w:r>
    </w:p>
    <w:p w14:paraId="3557FD5A" w14:textId="77777777" w:rsidR="00F86B9E" w:rsidRPr="00F86B9E" w:rsidRDefault="00F86B9E" w:rsidP="002D7269">
      <w:pPr>
        <w:ind w:firstLine="567"/>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4. Приемка товара. Гарантии.</w:t>
      </w:r>
    </w:p>
    <w:p w14:paraId="750AD6D2"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4.1. Передача Товара, по количеству и качеству, происходит в момент его приемки в присутствии уполномоченного представителя Покупателя, в порядке и на условиях, предусмотренных Договором с обязательными требованиями законов, иных правовых актов, государственных стандартов.</w:t>
      </w:r>
    </w:p>
    <w:p w14:paraId="3BE032BF"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В случаях получения Товара от перевозчика Покупатель обязан проверить соответствие веса брутто и количества тарных мест сведениям, указанным в транспортных документах. При обнаружении повреждения тары (упаковки) Товара, наличии признаков порчи Товара и (или) при несоответствии Товара сведениям, указанным в транспортных документах, Покупатель обязан потребовать от перевозчика составления коммерческого акта, а при доставке Товара автомобильным транспортом – отметки на товарно-транспортной накладной или составления акта.</w:t>
      </w:r>
    </w:p>
    <w:p w14:paraId="230797FD"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4.2. Товар должен соответствовать требованиям ГОСТов и (или) ТУ, установленных действующим законодательством РФ к данному виду Товара.</w:t>
      </w:r>
    </w:p>
    <w:p w14:paraId="755E8D23"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4.3. Приемка Товара по качеству, количеству, ассортименту и комплектности производится при его передаче, фиксируется подписанием накладных в двух экземплярах уполномоченными представителями Сторон. В случае обнаружения фактов качественных и количественных расхождений по сравнению с данными, указанными в товаросопроводительных документах, Покупатель совместно с Поставщиком составляет акт об установленном расхождении при приемке Товара. В случае отказа Поставщика подписать соответствующий акт, в акте делается отметка о данном факте.</w:t>
      </w:r>
    </w:p>
    <w:p w14:paraId="47597BD0"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4.4. Поставщик обязан вывезти и заменить Покупателю Товар несоответствующего качества или допоставить его. Поставщик обязан устранить выявленные Покупателем недостатки Товара в течение 3 (трех) рабочих дней с момента подписания Сторонами акта об обнаружении недостатков. В случае невозможности устранить недостатки в указанный срок Поставщик обязан вернуть Покупателю уплаченные за Товар денежные средства в течение 5 (пяти) рабочих дней с момента предъявления Покупателем соответствующего требования. Возврат некачественного Товара осуществляется силами и за счет Поставщика.</w:t>
      </w:r>
    </w:p>
    <w:p w14:paraId="4EEFBD64"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4.5. При обязательстве Поставщика в соответствии с дополнительно заключенными с Покупателем соглашениями на монтажные, пусконаладочные и иные работы, связанные с вводом поставляемого Товара в эксплуатацию, срок гарантии начинается с момента ввода Товара в эксплуатацию.</w:t>
      </w:r>
    </w:p>
    <w:p w14:paraId="5E419592"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4.6. Выявленные Покупателем в течение гарантийного срока скрытые недостатки Товара, устраняются на основании претензии Покупателя.</w:t>
      </w:r>
    </w:p>
    <w:p w14:paraId="1513DFA1"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4.7. Окончательная приемка Товара по количеству и качеству (в том числе при замене или доукомплектовании Товара) осуществляется на складе Покупателя в течение 20 дней с момента фактической передачи Товара Поставщиком (грузоотправителем). </w:t>
      </w:r>
    </w:p>
    <w:p w14:paraId="3676D1F2"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4.8. Приемка Товара считается оконченной:</w:t>
      </w:r>
    </w:p>
    <w:p w14:paraId="0760FC12"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lastRenderedPageBreak/>
        <w:t>- в момент подписания Сторонами акта приема-передачи Товара в комплекте в случае его поставки отдельными партиями;</w:t>
      </w:r>
    </w:p>
    <w:p w14:paraId="2EB2F922" w14:textId="77777777" w:rsidR="00F86B9E" w:rsidRPr="00F86B9E" w:rsidRDefault="00F86B9E" w:rsidP="002D7269">
      <w:pPr>
        <w:ind w:firstLine="567"/>
        <w:jc w:val="both"/>
        <w:rPr>
          <w:rFonts w:ascii="Times New Roman" w:eastAsia="Times New Roman" w:hAnsi="Times New Roman" w:cs="Times New Roman"/>
          <w:color w:val="auto"/>
          <w:sz w:val="22"/>
          <w:szCs w:val="22"/>
        </w:rPr>
      </w:pPr>
      <w:r w:rsidRPr="00F86B9E">
        <w:rPr>
          <w:rFonts w:ascii="Times New Roman" w:eastAsia="Times New Roman" w:hAnsi="Times New Roman" w:cs="Times New Roman"/>
          <w:color w:val="auto"/>
        </w:rPr>
        <w:t>- в момент подписания Покупателем товарной накладной (форма ТОРГ-12) во всех остальных случаях</w:t>
      </w:r>
      <w:r w:rsidRPr="00F86B9E">
        <w:rPr>
          <w:rFonts w:ascii="Times New Roman" w:eastAsia="Times New Roman" w:hAnsi="Times New Roman" w:cs="Times New Roman"/>
          <w:color w:val="auto"/>
          <w:sz w:val="22"/>
          <w:szCs w:val="22"/>
        </w:rPr>
        <w:t>.</w:t>
      </w:r>
    </w:p>
    <w:p w14:paraId="2E1ED1A1" w14:textId="5C7CC801" w:rsidR="00F86B9E" w:rsidRPr="00F86B9E" w:rsidRDefault="00F86B9E" w:rsidP="00C71316">
      <w:pPr>
        <w:ind w:firstLine="567"/>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5. Права и обязанности Сторон</w:t>
      </w:r>
    </w:p>
    <w:p w14:paraId="57FB6C04" w14:textId="77777777" w:rsidR="00F86B9E" w:rsidRPr="00F86B9E" w:rsidRDefault="00F86B9E" w:rsidP="002D7269">
      <w:pPr>
        <w:ind w:firstLine="567"/>
        <w:jc w:val="both"/>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 xml:space="preserve">5.1. </w:t>
      </w:r>
      <w:r w:rsidRPr="00F86B9E">
        <w:rPr>
          <w:rFonts w:ascii="Times New Roman" w:eastAsia="Times New Roman" w:hAnsi="Times New Roman" w:cs="Times New Roman"/>
          <w:b/>
          <w:bCs/>
          <w:color w:val="auto"/>
          <w:u w:val="single"/>
        </w:rPr>
        <w:t>Поставщик обязан</w:t>
      </w:r>
      <w:r w:rsidRPr="00F86B9E">
        <w:rPr>
          <w:rFonts w:ascii="Times New Roman" w:eastAsia="Times New Roman" w:hAnsi="Times New Roman" w:cs="Times New Roman"/>
          <w:b/>
          <w:bCs/>
          <w:color w:val="auto"/>
        </w:rPr>
        <w:t>:</w:t>
      </w:r>
    </w:p>
    <w:p w14:paraId="636BC6F8"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5.1.1. Поставить товар в количестве, ассортименте и сроки, установленные настоящим Договором.</w:t>
      </w:r>
    </w:p>
    <w:p w14:paraId="38BCF90D"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5.1.2. Одновременно с поставкой каждой партии Товара передать Покупателю все относящиеся к нему документы (технический паспорт, сертификат качества, инструкцию по эксплуатации и т.д.).</w:t>
      </w:r>
    </w:p>
    <w:p w14:paraId="44AB4336"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5.1.3. Нести риск случайной гибели или случайного повреждения Товара до момента его передачи Покупателю или перевозчику.</w:t>
      </w:r>
    </w:p>
    <w:p w14:paraId="793E4023"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5.1.4. Поставить товар свободным от прав третьих лиц.</w:t>
      </w:r>
    </w:p>
    <w:p w14:paraId="642F7087"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5.1.5. Обеспечить упаковку Товара в тару, обеспечивающую сохранность Товара при транспортировке и хранении</w:t>
      </w:r>
    </w:p>
    <w:p w14:paraId="0AFCE7F4"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5.1.6. Отгружать товар в адрес Получателя указанным транспортом в согласованные сроки.</w:t>
      </w:r>
    </w:p>
    <w:p w14:paraId="235B2740" w14:textId="18BFD8E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5.1.7. Извещать надлежащим образом Получателя об отправке товара, а также направлять ему другие извещения, требующиеся ему для осуществления обычно необходимых мер для принятия поставки товара.</w:t>
      </w:r>
    </w:p>
    <w:p w14:paraId="7AFD9125"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5.1.8. Предоставлять Покупателю транспортные и сопроводительные документы;</w:t>
      </w:r>
    </w:p>
    <w:p w14:paraId="6CB642E8"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5.1.9. Поставщик обязан в течение 3-х дней с момента получения уведомления сообщить Покупателю о своей готовности за свой счет заменить (доукомплектовать) Товар. Замена (доукомплектование) Товара осуществляется Поставщиком в 15-тидневный срок с момента получения уведомления. </w:t>
      </w:r>
    </w:p>
    <w:p w14:paraId="2731B1E6"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При отсутствии в установленный срок сообщения Поставщика о готовности за свой счет заменить (доукомплектовать) Товар Покупатель осуществляет приемку Товара с участием представителя Торгово-Промышленной палаты (ТПП) по месту нахождения Покупателя (грузополучателя). </w:t>
      </w:r>
    </w:p>
    <w:p w14:paraId="38828285"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Заключение представителя ТПП, признается сторонами окончательным.  В случае установления заключением ТПП несоответствия Товара требованиям Договора, замена (доукомплектование) Товара осуществляется Поставщиком в течение 7 (семи) дней с момента получения заключения ТПП.</w:t>
      </w:r>
    </w:p>
    <w:p w14:paraId="01D60A7A" w14:textId="12F0CD4B"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5.1.10. Поставщик на основании калькуляции (счета), предоставленных Покупателем, в течение 3 (трех) дней с момента получения калькуляции (счета) обязан оплатить убытки и расходы Покупателя, связанные с:</w:t>
      </w:r>
    </w:p>
    <w:p w14:paraId="0B5C9BDA"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 приобретением не поставленного Поставщиком Товара у третьих лиц; </w:t>
      </w:r>
    </w:p>
    <w:p w14:paraId="7AD3B025"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принятием Товара на ответственное хранение (при условии правомерного отказа Покупателя от приемки Товара);</w:t>
      </w:r>
    </w:p>
    <w:p w14:paraId="261963E2"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реализацией Товара либо возвратом его Поставщику в порядке, предусмотренном настоящим пунктом Договора;</w:t>
      </w:r>
    </w:p>
    <w:p w14:paraId="3719A7C0"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оплатой Покупателем услуг представителя ТПП, в случае признания Товара не соответствующим требованиям Договора.</w:t>
      </w:r>
    </w:p>
    <w:p w14:paraId="6E4531A3"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5.1.11. Поставщик гарантирует качество поставляемого Товара в течение срока, установленного нормативно-технической документацией, но не менее 24 (двадцати четырех) месяцев с момента приемки Товара Покупателем.</w:t>
      </w:r>
    </w:p>
    <w:p w14:paraId="6F8E1F97" w14:textId="77777777" w:rsidR="00F86B9E" w:rsidRPr="00F86B9E" w:rsidRDefault="00F86B9E" w:rsidP="002D7269">
      <w:pPr>
        <w:ind w:firstLine="567"/>
        <w:jc w:val="both"/>
        <w:rPr>
          <w:rFonts w:ascii="Times New Roman" w:eastAsia="Times New Roman" w:hAnsi="Times New Roman" w:cs="Times New Roman"/>
          <w:b/>
          <w:color w:val="auto"/>
        </w:rPr>
      </w:pPr>
      <w:r w:rsidRPr="00F86B9E">
        <w:rPr>
          <w:rFonts w:ascii="Times New Roman" w:eastAsia="Times New Roman" w:hAnsi="Times New Roman" w:cs="Times New Roman"/>
          <w:b/>
          <w:color w:val="auto"/>
        </w:rPr>
        <w:t xml:space="preserve">5.2. </w:t>
      </w:r>
      <w:r w:rsidRPr="00F86B9E">
        <w:rPr>
          <w:rFonts w:ascii="Times New Roman" w:eastAsia="Times New Roman" w:hAnsi="Times New Roman" w:cs="Times New Roman"/>
          <w:b/>
          <w:color w:val="auto"/>
          <w:u w:val="single"/>
        </w:rPr>
        <w:t>Поставщик вправе</w:t>
      </w:r>
      <w:r w:rsidRPr="00F86B9E">
        <w:rPr>
          <w:rFonts w:ascii="Times New Roman" w:eastAsia="Times New Roman" w:hAnsi="Times New Roman" w:cs="Times New Roman"/>
          <w:b/>
          <w:color w:val="auto"/>
        </w:rPr>
        <w:t>:</w:t>
      </w:r>
    </w:p>
    <w:p w14:paraId="3A5EDAEB" w14:textId="1A0BA057" w:rsidR="00F86B9E" w:rsidRPr="00F86B9E" w:rsidRDefault="00F86B9E" w:rsidP="002D7269">
      <w:pPr>
        <w:ind w:firstLine="567"/>
        <w:jc w:val="both"/>
        <w:rPr>
          <w:rFonts w:ascii="Times New Roman" w:eastAsia="Times New Roman" w:hAnsi="Times New Roman" w:cs="Times New Roman"/>
          <w:bCs/>
          <w:color w:val="auto"/>
        </w:rPr>
      </w:pPr>
      <w:r w:rsidRPr="00F86B9E">
        <w:rPr>
          <w:rFonts w:ascii="Times New Roman" w:eastAsia="Times New Roman" w:hAnsi="Times New Roman" w:cs="Times New Roman"/>
          <w:bCs/>
          <w:color w:val="auto"/>
        </w:rPr>
        <w:t>5.2.1.</w:t>
      </w:r>
      <w:r w:rsidR="00121DFE">
        <w:rPr>
          <w:rFonts w:ascii="Times New Roman" w:eastAsia="Times New Roman" w:hAnsi="Times New Roman" w:cs="Times New Roman"/>
          <w:bCs/>
          <w:color w:val="auto"/>
        </w:rPr>
        <w:t> </w:t>
      </w:r>
      <w:r w:rsidRPr="00F86B9E">
        <w:rPr>
          <w:rFonts w:ascii="Times New Roman" w:eastAsia="Times New Roman" w:hAnsi="Times New Roman" w:cs="Times New Roman"/>
          <w:bCs/>
          <w:color w:val="auto"/>
        </w:rPr>
        <w:t>Требовать от Покупателя подписания документов об исполнении им предусмотренных настоящим Договором обязательств.</w:t>
      </w:r>
    </w:p>
    <w:p w14:paraId="640134F9" w14:textId="77777777" w:rsidR="00F86B9E" w:rsidRPr="00F86B9E" w:rsidRDefault="00F86B9E" w:rsidP="002D7269">
      <w:pPr>
        <w:ind w:firstLine="567"/>
        <w:jc w:val="both"/>
        <w:rPr>
          <w:rFonts w:ascii="Times New Roman" w:eastAsia="Times New Roman" w:hAnsi="Times New Roman" w:cs="Times New Roman"/>
          <w:bCs/>
          <w:color w:val="auto"/>
        </w:rPr>
      </w:pPr>
      <w:r w:rsidRPr="00F86B9E">
        <w:rPr>
          <w:rFonts w:ascii="Times New Roman" w:eastAsia="Times New Roman" w:hAnsi="Times New Roman" w:cs="Times New Roman"/>
          <w:bCs/>
          <w:color w:val="auto"/>
        </w:rPr>
        <w:t>5.2.2. Требовать оплаты поставленного Товара.</w:t>
      </w:r>
    </w:p>
    <w:p w14:paraId="1D5A18DD" w14:textId="77777777" w:rsidR="00F86B9E" w:rsidRPr="00F86B9E" w:rsidRDefault="00F86B9E" w:rsidP="002D7269">
      <w:pPr>
        <w:ind w:firstLine="567"/>
        <w:jc w:val="both"/>
        <w:rPr>
          <w:rFonts w:ascii="Times New Roman" w:eastAsia="Times New Roman" w:hAnsi="Times New Roman" w:cs="Times New Roman"/>
          <w:b/>
          <w:bCs/>
          <w:color w:val="auto"/>
          <w:u w:val="single"/>
        </w:rPr>
      </w:pPr>
      <w:r w:rsidRPr="00F86B9E">
        <w:rPr>
          <w:rFonts w:ascii="Times New Roman" w:eastAsia="Times New Roman" w:hAnsi="Times New Roman" w:cs="Times New Roman"/>
          <w:b/>
          <w:bCs/>
          <w:color w:val="auto"/>
        </w:rPr>
        <w:t xml:space="preserve">5.3. </w:t>
      </w:r>
      <w:r w:rsidRPr="00F86B9E">
        <w:rPr>
          <w:rFonts w:ascii="Times New Roman" w:eastAsia="Times New Roman" w:hAnsi="Times New Roman" w:cs="Times New Roman"/>
          <w:b/>
          <w:bCs/>
          <w:color w:val="auto"/>
          <w:u w:val="single"/>
        </w:rPr>
        <w:t>Покупатель обязан:</w:t>
      </w:r>
    </w:p>
    <w:p w14:paraId="2478990C" w14:textId="7E3C2210"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lastRenderedPageBreak/>
        <w:t>5.3.1. Принять Товар при участии транспортной компании, если поставка Товара производит транспортная компания и оплатить на условиях настоящего Договора поставленный Товар.</w:t>
      </w:r>
    </w:p>
    <w:p w14:paraId="41943521" w14:textId="77777777" w:rsidR="00F86B9E" w:rsidRPr="00F86B9E" w:rsidRDefault="00F86B9E" w:rsidP="002D7269">
      <w:pPr>
        <w:ind w:firstLine="567"/>
        <w:jc w:val="both"/>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 xml:space="preserve">5.4. </w:t>
      </w:r>
      <w:r w:rsidRPr="00F86B9E">
        <w:rPr>
          <w:rFonts w:ascii="Times New Roman" w:eastAsia="Times New Roman" w:hAnsi="Times New Roman" w:cs="Times New Roman"/>
          <w:b/>
          <w:bCs/>
          <w:color w:val="auto"/>
          <w:u w:val="single"/>
        </w:rPr>
        <w:t>Покупатель вправе:</w:t>
      </w:r>
    </w:p>
    <w:p w14:paraId="6DC70FAC"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5.4.1. В случае, если Поставщик, получивший платёж за Товар, не исполняет обязанность по передаче Товара в установленный срок, потребовать от Поставщика передачи оплаченного Товара или возврата суммы предварительной оплаты за Товар, не переданный Поставщиком.</w:t>
      </w:r>
    </w:p>
    <w:p w14:paraId="08B12DC7"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5.4.2. Покупатель вправе осуществлять выборочную (частичную) проверку соответствия Товара требованиям Договора с распространением результатов проверки на всю партию Товара.</w:t>
      </w:r>
    </w:p>
    <w:p w14:paraId="1035DB2D"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5.4.3. При обнаружении несоответствия Товара условиям Договора о количестве, качестве, комплектности, ассортименту, таре (упаковке) либо при отказе Покупателя от переданного Товара, если при этом невозможно немедленно возвратить Товар Поставщику, Покупатель приостанавливает приемку, незамедлительно уведомляет об этом Поставщика и принимает Товар на ответственное хранение.</w:t>
      </w:r>
    </w:p>
    <w:p w14:paraId="7D260371"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При обнаружении несоответствия Товара условиям Договора по количеству, качеству и (или) комплектности Покупатель с участием уполномоченного представителя Поставщика (грузоотправителя) составляет акт (форма ТОРГ-2).</w:t>
      </w:r>
    </w:p>
    <w:p w14:paraId="365F0BCC"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5.4.4. Покупатель вправе отказаться от передаваемого Поставщиком Товара (части Товара), не соответствующего условиям Договора, в случаях:</w:t>
      </w:r>
    </w:p>
    <w:p w14:paraId="775473C9"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5.4.4.1. Просрочки Поставщиком поставки Товара, а также просрочки устранения замечаний по качеству и комплектности, замене (доукомплектованию) Товара.</w:t>
      </w:r>
    </w:p>
    <w:p w14:paraId="7DEAEEAF"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5.4.4.2. Несоответствия поставленного Товара требованиям договора по ассортименту.</w:t>
      </w:r>
    </w:p>
    <w:p w14:paraId="38D3BBC4" w14:textId="4B12E2B3"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5.4.4.3.</w:t>
      </w:r>
      <w:r w:rsidR="00121DFE">
        <w:rPr>
          <w:rFonts w:ascii="Times New Roman" w:eastAsia="Times New Roman" w:hAnsi="Times New Roman" w:cs="Times New Roman"/>
          <w:color w:val="auto"/>
        </w:rPr>
        <w:t> </w:t>
      </w:r>
      <w:r w:rsidRPr="00F86B9E">
        <w:rPr>
          <w:rFonts w:ascii="Times New Roman" w:eastAsia="Times New Roman" w:hAnsi="Times New Roman" w:cs="Times New Roman"/>
          <w:color w:val="auto"/>
        </w:rPr>
        <w:t>Не предоставления Поставщиком полностью или частично товаросопроводительных документов.</w:t>
      </w:r>
    </w:p>
    <w:p w14:paraId="2DD72259"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5.4.4.4. В случае невозможности устранения недостатков Товара в сроки, установленные Договором, а также неоднократного нарушения Поставщиком сроков поставки Покупатель вправе в одностороннем порядке полностью или частично отказаться от исполнения Договора.</w:t>
      </w:r>
    </w:p>
    <w:p w14:paraId="314D897F"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Об отказе от передаваемого Поставщиком Товара (исполнения договора) Покупатель направляет Поставщику соответствующее уведомление с указанием в нем срока, с которого Покупатель отказался от Товара (исполнения договора).</w:t>
      </w:r>
    </w:p>
    <w:p w14:paraId="06A0ACD3"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5.4.4.5 В случае обоснованного отказа Покупателя от приемки Товара Поставщик обязан вывезти Товар или распорядиться им в течение 20 (двадцати дней) с момента получения от Покупателя соответствующего уведомления. По истечении 20-тидневного срока Покупатель вправе реализовать Товар либо возвратить его Поставщику.</w:t>
      </w:r>
    </w:p>
    <w:p w14:paraId="5D12CC67"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5.4.5. Произвести неполную выборку товаров и/или не в полном объеме товаров, от количества и наименований товаров указанных в согласованной Сторонами спецификации (приложение к Договору)</w:t>
      </w:r>
    </w:p>
    <w:p w14:paraId="53123E4C" w14:textId="77777777" w:rsidR="00F86B9E" w:rsidRPr="00F86B9E" w:rsidRDefault="00F86B9E" w:rsidP="002D7269">
      <w:pPr>
        <w:ind w:firstLine="567"/>
        <w:jc w:val="center"/>
        <w:outlineLvl w:val="0"/>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6. Ответственность сторон</w:t>
      </w:r>
    </w:p>
    <w:p w14:paraId="01CA8528" w14:textId="77777777" w:rsidR="00F86B9E" w:rsidRPr="00F86B9E" w:rsidRDefault="00F86B9E" w:rsidP="002D7269">
      <w:pPr>
        <w:ind w:firstLine="567"/>
        <w:jc w:val="both"/>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6.1. Поставщик уплачивает Покупателю пеню за каждый день просрочки в размере 0,1%:</w:t>
      </w:r>
    </w:p>
    <w:p w14:paraId="516302B5" w14:textId="77777777" w:rsidR="00F86B9E" w:rsidRPr="00F86B9E" w:rsidRDefault="00F86B9E" w:rsidP="002D7269">
      <w:pPr>
        <w:ind w:firstLine="567"/>
        <w:jc w:val="both"/>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от стоимости Товара – за просрочку исполнения обязательства по поставке Товара;</w:t>
      </w:r>
    </w:p>
    <w:p w14:paraId="5E6BB5EB" w14:textId="77777777" w:rsidR="00F86B9E" w:rsidRPr="00F86B9E" w:rsidRDefault="00F86B9E" w:rsidP="002D7269">
      <w:pPr>
        <w:ind w:firstLine="567"/>
        <w:jc w:val="both"/>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от суммы перечисленного Покупателем аванса – за просрочку обязанности по возврату аванса;</w:t>
      </w:r>
    </w:p>
    <w:p w14:paraId="652ED2E2"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6.2. За несвоевременную оплату поставленного Товара Покупатель уплачивает Поставщику неустойку в размере 1/300 процентной ставки рефинансирования ЦБ РФ от суммы долга за каждый день просрочки.</w:t>
      </w:r>
    </w:p>
    <w:p w14:paraId="505D1220"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6.3. За односторонний отказ от поставки Товара Поставщик уплачивает Покупателю штраф в размере 20 (двадцати) процентов стоимости Товара.</w:t>
      </w:r>
    </w:p>
    <w:p w14:paraId="1D8D304A"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6.4. Поставщик несет ответственность за своевременное включение в книгу продаж и покупок счет-фактур по выполненной поставке Товара, работ или услуг. В случае несвоевременного отражения НДС в налоговой декларации Поставщик компенсирует Покупателю убытки в сумме доначислений по налоговой проверке возникших из-за нарушения Поставщиком указанных в договоре гарантий и обязательств. Основанием для возмещения </w:t>
      </w:r>
      <w:r w:rsidRPr="00F86B9E">
        <w:rPr>
          <w:rFonts w:ascii="Times New Roman" w:eastAsia="Times New Roman" w:hAnsi="Times New Roman" w:cs="Times New Roman"/>
          <w:color w:val="auto"/>
        </w:rPr>
        <w:lastRenderedPageBreak/>
        <w:t>Поставщиком Покупателю указанных сумм является требование (решение) налоговой инспекции по результатам камеральной или выездной проверки. При этом возмещению подлежат все суммы, уплаченные Покупателем в бюджет на основании требование (решение) налогового органа по результатам проверки, включая недоимку, пени и штрафы.</w:t>
      </w:r>
    </w:p>
    <w:p w14:paraId="4C82587B" w14:textId="604F73D0"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6.5. В случае нарушения срока передачи Покупателю счета-фактуры на отгрузку товаров исправленного счета-фактуры, установленного п.3.3 настоящего Договора, Поставщик обязан уплатить Покупателю неустойку в размере 0,5 процента от стоимости отгруженных товаров, по которым счета-фактуры не предан в установленный срок, за каждый день просрочки.</w:t>
      </w:r>
    </w:p>
    <w:p w14:paraId="3F89391B" w14:textId="77777777" w:rsidR="00F86B9E" w:rsidRPr="00F86B9E" w:rsidRDefault="00F86B9E" w:rsidP="002D7269">
      <w:pPr>
        <w:ind w:firstLine="567"/>
        <w:jc w:val="both"/>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6.6. Убытки, причиненные Сторонам в результате неисполнения (ненадлежащего исполнения) одной из Сторон условий Договора, подлежат взысканию в пользу другой Стороны в полном объеме сверх неустойки.</w:t>
      </w:r>
    </w:p>
    <w:p w14:paraId="0E609328"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6.7. Оплата пени и возмещение убытков при неисполнении обязательств не освобождают Стороны от исполнения обязательств в натуре.</w:t>
      </w:r>
    </w:p>
    <w:p w14:paraId="29FA30E9"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6.8. Пеня начисляется до момента фактического исполнения Сторонами своих обязательств.</w:t>
      </w:r>
    </w:p>
    <w:p w14:paraId="0BE49C92" w14:textId="77777777" w:rsidR="00F86B9E" w:rsidRPr="00F86B9E" w:rsidRDefault="00F86B9E" w:rsidP="002D7269">
      <w:pPr>
        <w:ind w:firstLine="567"/>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7. Обстоятельства непреодолимой силы</w:t>
      </w:r>
    </w:p>
    <w:p w14:paraId="193EE60B"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7.1. Любая из сторон Договора освобождается от ответственности за его нарушение, если такое нарушение явилось следствием обстоятельств непреодолимой силы, возникших после заключения Договора, под которыми понимаются военные действия, стихийные бедствия, пожары, забастовки (за исключением забастовок в организациях Сторон), меры запретительного характера, принимаемые Правительством РФ или другими уполномоченными органами.</w:t>
      </w:r>
    </w:p>
    <w:p w14:paraId="1D0BF303"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Исполнение Сторонами обязательств соразмерно отодвигается на период действия обстоятельств непреодолимой силы.</w:t>
      </w:r>
    </w:p>
    <w:p w14:paraId="6E768AB6"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7.2. При наступлении обстоятельств непреодолимой силы Сторона, затронутая такими обстоятельствами, немедленно в письменном виде уведомляет об этом другую Сторону. Обстоятельства непреодолимой силы должны подтверждаться заключением уполномоченного органа. Отсутствие уведомления либо подтверждения уполномоченного органа о наступлении обстоятельств непреодолимой силы лишает Стороны права ссылаться на такие обстоятельства.</w:t>
      </w:r>
    </w:p>
    <w:p w14:paraId="2192662E" w14:textId="77777777" w:rsidR="00F86B9E" w:rsidRPr="00F86B9E" w:rsidRDefault="00F86B9E" w:rsidP="002D7269">
      <w:pPr>
        <w:ind w:firstLine="567"/>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8. Порядок изменение и расторжение договора</w:t>
      </w:r>
    </w:p>
    <w:p w14:paraId="69B3DB0D"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8.1. Изменение условий настоящего Договора, его расторжение и прекращение возможны по соглашению сторон.</w:t>
      </w:r>
    </w:p>
    <w:p w14:paraId="33E75EDC"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Соглашение об изменении условий настоящего Договора и о его расторжении составляется в письменной форме и подписывается уполномоченными представителями Сторон.</w:t>
      </w:r>
    </w:p>
    <w:p w14:paraId="4E2EEF4B"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8.2. Договор, может быть, расторгнут в одностороннем порядке в случае предусмотренных настоящим Договором и действующим законодательством.</w:t>
      </w:r>
    </w:p>
    <w:p w14:paraId="799EF41F"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Сторона, прекращающая договорные отношения в одностороннем порядке, обязана предупредить об этом другую Сторону не менее, чем за 30 дней до момента расторжения договора. При этом стороны обязаны выполнить все ранее принятые на себя по настоящему Договору обязательства.</w:t>
      </w:r>
    </w:p>
    <w:p w14:paraId="62084E55"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8.3. Настоящий Договор, может быть, расторгнут Сторонами в судебном порядке в соответствии с действующим законодательством.</w:t>
      </w:r>
    </w:p>
    <w:p w14:paraId="0F3CF934" w14:textId="77777777" w:rsidR="00F86B9E" w:rsidRPr="00F86B9E" w:rsidRDefault="00F86B9E" w:rsidP="002D7269">
      <w:pPr>
        <w:ind w:firstLine="567"/>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9. Разрешение споров Сторонами</w:t>
      </w:r>
    </w:p>
    <w:p w14:paraId="3FE39894"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9.1. Все споры, возникающие между сторонами, разрешаются путем переговоров. Споры, не урегулированные путем переговоров, передаются на рассмотрение Арбитражного суда Республики Дагестан с соблюдением обязательного досудебного претензионного урегулирования.</w:t>
      </w:r>
    </w:p>
    <w:p w14:paraId="19612CE0" w14:textId="77777777" w:rsidR="00F86B9E" w:rsidRPr="00F86B9E" w:rsidRDefault="00F86B9E" w:rsidP="002D7269">
      <w:pPr>
        <w:ind w:firstLine="567"/>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10.Срок действия договора</w:t>
      </w:r>
    </w:p>
    <w:p w14:paraId="5A0683E8"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10.1. Настоящий Договор вступает в силу с момента подписания и действует до полного исполнения Сторонами своих обязательств. </w:t>
      </w:r>
    </w:p>
    <w:p w14:paraId="46FF3EF0"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10.2.В случае если к указанному моменту у Сторон остались неисполненные обязательства, вытекающие из настоящего Договора, то срок действия Договора продлевается до полного выполнения Сторонами своих обязательств.</w:t>
      </w:r>
    </w:p>
    <w:p w14:paraId="299654E4" w14:textId="77777777" w:rsidR="00F86B9E" w:rsidRPr="00F86B9E" w:rsidRDefault="00F86B9E" w:rsidP="002D7269">
      <w:pPr>
        <w:ind w:firstLine="567"/>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lastRenderedPageBreak/>
        <w:t>11. Прочие условия</w:t>
      </w:r>
    </w:p>
    <w:p w14:paraId="074387C6" w14:textId="77777777" w:rsidR="00F86B9E" w:rsidRPr="00F86B9E" w:rsidRDefault="00F86B9E" w:rsidP="002D7269">
      <w:pPr>
        <w:ind w:firstLine="567"/>
        <w:rPr>
          <w:rFonts w:ascii="Times New Roman" w:eastAsia="Times New Roman" w:hAnsi="Times New Roman" w:cs="Times New Roman"/>
          <w:color w:val="auto"/>
        </w:rPr>
      </w:pPr>
      <w:r w:rsidRPr="00F86B9E">
        <w:rPr>
          <w:rFonts w:ascii="Times New Roman" w:eastAsia="Times New Roman" w:hAnsi="Times New Roman" w:cs="Times New Roman"/>
          <w:color w:val="auto"/>
        </w:rPr>
        <w:t>11.1. Подрядчик ознакомлен с Уставом АО «Единый оператор Республики Дагестан в сфере водоснабжения и водоотведения».</w:t>
      </w:r>
    </w:p>
    <w:p w14:paraId="44BC5B58" w14:textId="77777777" w:rsidR="00F86B9E" w:rsidRPr="00F86B9E" w:rsidRDefault="00F86B9E" w:rsidP="002D7269">
      <w:pPr>
        <w:ind w:firstLine="567"/>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11.2. </w:t>
      </w:r>
      <w:r w:rsidRPr="00F86B9E">
        <w:rPr>
          <w:rFonts w:ascii="Times New Roman" w:eastAsia="Times New Roman" w:hAnsi="Times New Roman" w:cs="Times New Roman"/>
          <w:color w:val="auto"/>
        </w:rPr>
        <w:tab/>
        <w:t>Подрядчик ознакомлен с Уставом АО «Единый оператор Республики Дагестан в сфере водоснабжения и водоотведения», в том числе в части ограничения полномочий генерального директора Общества»;</w:t>
      </w:r>
    </w:p>
    <w:p w14:paraId="09092374" w14:textId="77777777" w:rsidR="00F86B9E" w:rsidRPr="00F86B9E" w:rsidRDefault="00F86B9E" w:rsidP="002D7269">
      <w:pPr>
        <w:ind w:firstLine="567"/>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11.3. </w:t>
      </w:r>
      <w:r w:rsidRPr="00F86B9E">
        <w:rPr>
          <w:rFonts w:ascii="Times New Roman" w:eastAsia="Times New Roman" w:hAnsi="Times New Roman" w:cs="Times New Roman"/>
          <w:color w:val="auto"/>
        </w:rPr>
        <w:tab/>
        <w:t>Стороны подтверждают об отсутствии заинтересованности при совершении указанной сделки в соответствии с требованиями, предусмотренными действующим законодательством РФ;</w:t>
      </w:r>
    </w:p>
    <w:p w14:paraId="3EA1BC82" w14:textId="77777777" w:rsidR="00F86B9E" w:rsidRPr="00F86B9E" w:rsidRDefault="00F86B9E" w:rsidP="002D7269">
      <w:pPr>
        <w:ind w:firstLine="567"/>
        <w:rPr>
          <w:rFonts w:ascii="Times New Roman" w:eastAsia="Times New Roman" w:hAnsi="Times New Roman" w:cs="Times New Roman"/>
          <w:color w:val="auto"/>
        </w:rPr>
      </w:pPr>
      <w:r w:rsidRPr="00F86B9E">
        <w:rPr>
          <w:rFonts w:ascii="Times New Roman" w:eastAsia="Times New Roman" w:hAnsi="Times New Roman" w:cs="Times New Roman"/>
          <w:color w:val="auto"/>
        </w:rPr>
        <w:t>Стороны подтверждают, что совершаемая сделка не является крупной для Общества (Заказчика) в силу статьи 78 Закона об акционерных обществах.</w:t>
      </w:r>
    </w:p>
    <w:p w14:paraId="5DC996E0"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11.4. Любые изменения и дополнения к Договору действительны, если они совершены в письменной форме и подписаны уполномоченными представителями Сторон.</w:t>
      </w:r>
    </w:p>
    <w:p w14:paraId="19ADEC70"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В случае наличие разногласий существенных условий настоящего договора Стороны вправе урегулировать подписанием протокола разногласий.</w:t>
      </w:r>
    </w:p>
    <w:p w14:paraId="40544F17"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11.5. Документы, направленные по средствам факсимильной связи, Стороны признают имеющими юридическую силу при обязательном (в течение 10-ти дней) предоставлении направляющей стороной оригиналов документов.</w:t>
      </w:r>
    </w:p>
    <w:p w14:paraId="7D6B0D5A"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11.6. Сторона обязана уведомить другую сторону в случае изменения своих адресов и реквизитов.</w:t>
      </w:r>
    </w:p>
    <w:p w14:paraId="0EEC3A66"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11.7. Поставщик не вправе без согласия Покупателя передавать третьим лицам свои права и обязанности по Договору.</w:t>
      </w:r>
    </w:p>
    <w:p w14:paraId="543158BD" w14:textId="77777777" w:rsidR="00D53736"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11.8. Договор составлен в двух экземплярах, один экземпляр Поставщику, один экземпляр Покупателю. </w:t>
      </w:r>
    </w:p>
    <w:p w14:paraId="1789028B" w14:textId="34DB2823" w:rsidR="00F86B9E" w:rsidRPr="00F86B9E" w:rsidRDefault="00D53736" w:rsidP="002D7269">
      <w:pPr>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11.9. </w:t>
      </w:r>
      <w:r w:rsidR="00F86B9E" w:rsidRPr="00F86B9E">
        <w:rPr>
          <w:rFonts w:ascii="Times New Roman" w:eastAsia="Times New Roman" w:hAnsi="Times New Roman" w:cs="Times New Roman"/>
          <w:color w:val="auto"/>
        </w:rPr>
        <w:t>Приложением к Договору и его неотъемлемой частью являются:</w:t>
      </w:r>
    </w:p>
    <w:p w14:paraId="7E335DC4" w14:textId="31519B40" w:rsid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 Спецификация</w:t>
      </w:r>
      <w:r w:rsidR="00D53736">
        <w:rPr>
          <w:rFonts w:ascii="Times New Roman" w:eastAsia="Times New Roman" w:hAnsi="Times New Roman" w:cs="Times New Roman"/>
          <w:color w:val="auto"/>
        </w:rPr>
        <w:t xml:space="preserve"> (</w:t>
      </w:r>
      <w:r w:rsidR="00D53736" w:rsidRPr="00D53736">
        <w:rPr>
          <w:rFonts w:ascii="Times New Roman" w:eastAsia="Times New Roman" w:hAnsi="Times New Roman" w:cs="Times New Roman"/>
          <w:color w:val="auto"/>
        </w:rPr>
        <w:t xml:space="preserve">Приложение </w:t>
      </w:r>
      <w:r w:rsidR="00670889">
        <w:rPr>
          <w:rFonts w:ascii="Times New Roman" w:eastAsia="Times New Roman" w:hAnsi="Times New Roman" w:cs="Times New Roman"/>
          <w:color w:val="auto"/>
        </w:rPr>
        <w:t>№</w:t>
      </w:r>
      <w:r w:rsidR="00D53736" w:rsidRPr="00D53736">
        <w:rPr>
          <w:rFonts w:ascii="Times New Roman" w:eastAsia="Times New Roman" w:hAnsi="Times New Roman" w:cs="Times New Roman"/>
          <w:color w:val="auto"/>
        </w:rPr>
        <w:t>1 к договору поставки</w:t>
      </w:r>
      <w:r w:rsidR="00D53736">
        <w:rPr>
          <w:rFonts w:ascii="Times New Roman" w:eastAsia="Times New Roman" w:hAnsi="Times New Roman" w:cs="Times New Roman"/>
          <w:color w:val="auto"/>
        </w:rPr>
        <w:t>)</w:t>
      </w:r>
    </w:p>
    <w:p w14:paraId="127F5B8C" w14:textId="77777777" w:rsidR="00AD71F2" w:rsidRDefault="00AD71F2" w:rsidP="002D7269">
      <w:pPr>
        <w:tabs>
          <w:tab w:val="left" w:pos="4608"/>
        </w:tabs>
        <w:ind w:left="360" w:firstLine="567"/>
        <w:jc w:val="center"/>
        <w:rPr>
          <w:rFonts w:ascii="Times New Roman" w:eastAsia="Times New Roman" w:hAnsi="Times New Roman" w:cs="Times New Roman"/>
          <w:b/>
          <w:bCs/>
          <w:color w:val="auto"/>
        </w:rPr>
      </w:pPr>
    </w:p>
    <w:p w14:paraId="299AA3E4" w14:textId="2A5ED0DC" w:rsidR="00F86B9E" w:rsidRPr="00F86B9E" w:rsidRDefault="00F86B9E" w:rsidP="002D7269">
      <w:pPr>
        <w:tabs>
          <w:tab w:val="left" w:pos="4608"/>
        </w:tabs>
        <w:ind w:left="360" w:firstLine="567"/>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12. Адреса, реквизиты и подписи сторон</w:t>
      </w:r>
    </w:p>
    <w:tbl>
      <w:tblPr>
        <w:tblW w:w="10146" w:type="dxa"/>
        <w:tblLook w:val="00A0" w:firstRow="1" w:lastRow="0" w:firstColumn="1" w:lastColumn="0" w:noHBand="0" w:noVBand="0"/>
      </w:tblPr>
      <w:tblGrid>
        <w:gridCol w:w="5148"/>
        <w:gridCol w:w="4998"/>
      </w:tblGrid>
      <w:tr w:rsidR="00F86B9E" w:rsidRPr="00F86B9E" w14:paraId="3C7F1A3C" w14:textId="77777777" w:rsidTr="003E3303">
        <w:tc>
          <w:tcPr>
            <w:tcW w:w="5148" w:type="dxa"/>
            <w:hideMark/>
          </w:tcPr>
          <w:p w14:paraId="64B6E1C5" w14:textId="77777777" w:rsidR="00F86B9E" w:rsidRPr="00F86B9E" w:rsidRDefault="00F86B9E" w:rsidP="002D7269">
            <w:pPr>
              <w:spacing w:after="120"/>
              <w:ind w:firstLine="567"/>
              <w:outlineLvl w:val="0"/>
              <w:rPr>
                <w:rFonts w:ascii="Times New Roman" w:eastAsia="Times New Roman" w:hAnsi="Times New Roman" w:cs="Times New Roman"/>
                <w:color w:val="auto"/>
              </w:rPr>
            </w:pPr>
            <w:bookmarkStart w:id="12" w:name="_Toc126487464"/>
            <w:r w:rsidRPr="00F86B9E">
              <w:rPr>
                <w:rFonts w:ascii="Times New Roman" w:eastAsia="Times New Roman" w:hAnsi="Times New Roman" w:cs="Times New Roman"/>
                <w:color w:val="auto"/>
              </w:rPr>
              <w:t>Покупатель:</w:t>
            </w:r>
            <w:bookmarkEnd w:id="12"/>
          </w:p>
        </w:tc>
        <w:tc>
          <w:tcPr>
            <w:tcW w:w="4998" w:type="dxa"/>
            <w:hideMark/>
          </w:tcPr>
          <w:p w14:paraId="57002B04" w14:textId="77777777" w:rsidR="00F86B9E" w:rsidRPr="00F86B9E" w:rsidRDefault="00F86B9E" w:rsidP="002D7269">
            <w:pPr>
              <w:spacing w:after="120"/>
              <w:ind w:left="283" w:firstLine="567"/>
              <w:outlineLvl w:val="0"/>
              <w:rPr>
                <w:rFonts w:ascii="Times New Roman" w:eastAsia="Times New Roman" w:hAnsi="Times New Roman" w:cs="Times New Roman"/>
                <w:color w:val="auto"/>
              </w:rPr>
            </w:pPr>
            <w:bookmarkStart w:id="13" w:name="_Toc126487465"/>
            <w:r w:rsidRPr="00F86B9E">
              <w:rPr>
                <w:rFonts w:ascii="Times New Roman" w:eastAsia="Times New Roman" w:hAnsi="Times New Roman" w:cs="Times New Roman"/>
                <w:color w:val="auto"/>
              </w:rPr>
              <w:t>Поставщик:</w:t>
            </w:r>
            <w:bookmarkEnd w:id="13"/>
          </w:p>
        </w:tc>
      </w:tr>
      <w:tr w:rsidR="00F86B9E" w:rsidRPr="00F86B9E" w14:paraId="405D64A2" w14:textId="77777777" w:rsidTr="003E3303">
        <w:tc>
          <w:tcPr>
            <w:tcW w:w="5148" w:type="dxa"/>
            <w:hideMark/>
          </w:tcPr>
          <w:p w14:paraId="731E4B35" w14:textId="77777777" w:rsidR="00F86B9E" w:rsidRPr="00F86B9E" w:rsidRDefault="00F86B9E" w:rsidP="002D7269">
            <w:pPr>
              <w:spacing w:after="120"/>
              <w:ind w:firstLine="567"/>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АО «Единый оператор Республики Дагестан в сфере водоснабжении я и водоотведения»</w:t>
            </w:r>
          </w:p>
        </w:tc>
        <w:tc>
          <w:tcPr>
            <w:tcW w:w="4998" w:type="dxa"/>
          </w:tcPr>
          <w:p w14:paraId="6C38212B" w14:textId="3DC32DF1" w:rsidR="00F86B9E" w:rsidRPr="00F86B9E" w:rsidRDefault="00121DFE" w:rsidP="002D7269">
            <w:pPr>
              <w:spacing w:after="120"/>
              <w:ind w:left="283" w:firstLine="567"/>
              <w:outlineLvl w:val="0"/>
              <w:rPr>
                <w:rFonts w:ascii="Times New Roman" w:eastAsia="Times New Roman" w:hAnsi="Times New Roman" w:cs="Times New Roman"/>
                <w:color w:val="auto"/>
              </w:rPr>
            </w:pPr>
            <w:r>
              <w:rPr>
                <w:rFonts w:ascii="Times New Roman" w:eastAsia="Times New Roman" w:hAnsi="Times New Roman" w:cs="Times New Roman"/>
                <w:color w:val="auto"/>
              </w:rPr>
              <w:t>________________</w:t>
            </w:r>
            <w:r w:rsidR="00F86B9E" w:rsidRPr="00F86B9E">
              <w:rPr>
                <w:rFonts w:ascii="Times New Roman" w:eastAsia="Times New Roman" w:hAnsi="Times New Roman" w:cs="Times New Roman"/>
                <w:color w:val="auto"/>
              </w:rPr>
              <w:t xml:space="preserve"> «______»</w:t>
            </w:r>
          </w:p>
        </w:tc>
      </w:tr>
      <w:tr w:rsidR="00F86B9E" w:rsidRPr="00F86B9E" w14:paraId="277AF505" w14:textId="77777777" w:rsidTr="003E3303">
        <w:tc>
          <w:tcPr>
            <w:tcW w:w="5148" w:type="dxa"/>
            <w:vMerge w:val="restart"/>
          </w:tcPr>
          <w:p w14:paraId="59EA77FC" w14:textId="77777777" w:rsidR="00F86B9E" w:rsidRPr="00F86B9E" w:rsidRDefault="00F86B9E" w:rsidP="002D7269">
            <w:pPr>
              <w:ind w:firstLine="567"/>
              <w:rPr>
                <w:rFonts w:ascii="Times New Roman" w:eastAsia="Times New Roman" w:hAnsi="Times New Roman" w:cs="Times New Roman"/>
                <w:color w:val="auto"/>
              </w:rPr>
            </w:pPr>
            <w:r w:rsidRPr="00F86B9E">
              <w:rPr>
                <w:rFonts w:ascii="Times New Roman" w:eastAsia="Times New Roman" w:hAnsi="Times New Roman" w:cs="Times New Roman"/>
                <w:color w:val="auto"/>
              </w:rPr>
              <w:t>ИНН/КПП: 0554008950/055401001</w:t>
            </w:r>
          </w:p>
          <w:p w14:paraId="1309F649" w14:textId="0B5795F2" w:rsidR="00F86B9E" w:rsidRPr="00F86B9E" w:rsidRDefault="00F86B9E" w:rsidP="002D7269">
            <w:pPr>
              <w:ind w:firstLine="567"/>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Юр. адрес: </w:t>
            </w:r>
            <w:r w:rsidR="00C3195D" w:rsidRPr="00C3195D">
              <w:rPr>
                <w:rFonts w:ascii="Times New Roman" w:eastAsia="Times New Roman" w:hAnsi="Times New Roman" w:cs="Times New Roman"/>
                <w:color w:val="auto"/>
              </w:rPr>
              <w:t>368303, Республика Дагестан, г Каспийск, ул. Ивана Крылова, зд. 13б, этаж/офис 3/56</w:t>
            </w:r>
          </w:p>
          <w:p w14:paraId="003A0C0A" w14:textId="77777777" w:rsidR="00F86B9E" w:rsidRPr="00F86B9E" w:rsidRDefault="00F86B9E" w:rsidP="002D7269">
            <w:pPr>
              <w:ind w:firstLine="567"/>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Р/с: 407 028 10760320017262 </w:t>
            </w:r>
          </w:p>
          <w:p w14:paraId="4DEC93FA" w14:textId="77777777" w:rsidR="00F86B9E" w:rsidRPr="00F86B9E" w:rsidRDefault="00F86B9E" w:rsidP="002D7269">
            <w:pPr>
              <w:ind w:firstLine="567"/>
              <w:rPr>
                <w:rFonts w:ascii="Times New Roman" w:eastAsia="Times New Roman" w:hAnsi="Times New Roman" w:cs="Times New Roman"/>
                <w:color w:val="auto"/>
              </w:rPr>
            </w:pPr>
            <w:r w:rsidRPr="00F86B9E">
              <w:rPr>
                <w:rFonts w:ascii="Times New Roman" w:eastAsia="Times New Roman" w:hAnsi="Times New Roman" w:cs="Times New Roman"/>
                <w:color w:val="auto"/>
              </w:rPr>
              <w:t>К/с: 301 018 109 070 200 00 615</w:t>
            </w:r>
          </w:p>
          <w:p w14:paraId="07F5CE71" w14:textId="77777777" w:rsidR="00F86B9E" w:rsidRPr="00F86B9E" w:rsidRDefault="00F86B9E" w:rsidP="002D7269">
            <w:pPr>
              <w:ind w:firstLine="567"/>
              <w:rPr>
                <w:rFonts w:ascii="Times New Roman" w:eastAsia="Times New Roman" w:hAnsi="Times New Roman" w:cs="Times New Roman"/>
                <w:color w:val="auto"/>
              </w:rPr>
            </w:pPr>
            <w:r w:rsidRPr="00F86B9E">
              <w:rPr>
                <w:rFonts w:ascii="Times New Roman" w:eastAsia="Times New Roman" w:hAnsi="Times New Roman" w:cs="Times New Roman"/>
                <w:color w:val="auto"/>
              </w:rPr>
              <w:t>БИК: 040702615</w:t>
            </w:r>
          </w:p>
          <w:p w14:paraId="7BFD8722"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Банк: Отделении №5230 </w:t>
            </w:r>
          </w:p>
          <w:p w14:paraId="48362B7F" w14:textId="77777777" w:rsidR="00F86B9E" w:rsidRPr="00F86B9E" w:rsidRDefault="00F86B9E" w:rsidP="002D7269">
            <w:pPr>
              <w:ind w:firstLine="567"/>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ПАО Сбербанк РФ г. Ставрополь</w:t>
            </w:r>
          </w:p>
          <w:p w14:paraId="612F829F" w14:textId="77777777" w:rsidR="00F86B9E" w:rsidRPr="00F86B9E" w:rsidRDefault="00F86B9E" w:rsidP="002D7269">
            <w:pPr>
              <w:ind w:firstLine="567"/>
              <w:rPr>
                <w:rFonts w:ascii="Times New Roman" w:eastAsia="Times New Roman" w:hAnsi="Times New Roman" w:cs="Times New Roman"/>
                <w:color w:val="auto"/>
              </w:rPr>
            </w:pPr>
          </w:p>
          <w:p w14:paraId="76B305A5" w14:textId="49406B3E" w:rsidR="00F86B9E" w:rsidRPr="00F86B9E" w:rsidRDefault="00F86B9E" w:rsidP="002D7269">
            <w:pPr>
              <w:ind w:firstLine="567"/>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Зам.</w:t>
            </w:r>
            <w:r w:rsidR="006A089B">
              <w:rPr>
                <w:rFonts w:ascii="Times New Roman" w:eastAsia="Times New Roman" w:hAnsi="Times New Roman" w:cs="Times New Roman"/>
                <w:b/>
                <w:bCs/>
                <w:color w:val="auto"/>
              </w:rPr>
              <w:t xml:space="preserve"> </w:t>
            </w:r>
            <w:r w:rsidRPr="00F86B9E">
              <w:rPr>
                <w:rFonts w:ascii="Times New Roman" w:eastAsia="Times New Roman" w:hAnsi="Times New Roman" w:cs="Times New Roman"/>
                <w:b/>
                <w:bCs/>
                <w:color w:val="auto"/>
              </w:rPr>
              <w:t>генерального директора по коммерческим вопросам</w:t>
            </w:r>
          </w:p>
        </w:tc>
        <w:tc>
          <w:tcPr>
            <w:tcW w:w="4998" w:type="dxa"/>
          </w:tcPr>
          <w:p w14:paraId="4CEC7CC2" w14:textId="14113C01" w:rsidR="00F86B9E" w:rsidRPr="00F86B9E" w:rsidRDefault="00F86B9E" w:rsidP="002D7269">
            <w:pPr>
              <w:spacing w:after="120"/>
              <w:ind w:firstLine="567"/>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ИНН/КПП </w:t>
            </w:r>
          </w:p>
        </w:tc>
      </w:tr>
      <w:tr w:rsidR="00F86B9E" w:rsidRPr="00F86B9E" w14:paraId="13389443" w14:textId="77777777" w:rsidTr="003E3303">
        <w:tc>
          <w:tcPr>
            <w:tcW w:w="0" w:type="auto"/>
            <w:vMerge/>
            <w:vAlign w:val="center"/>
            <w:hideMark/>
          </w:tcPr>
          <w:p w14:paraId="331692CA" w14:textId="77777777" w:rsidR="00F86B9E" w:rsidRPr="00F86B9E" w:rsidRDefault="00F86B9E" w:rsidP="002D7269">
            <w:pPr>
              <w:ind w:firstLine="567"/>
              <w:rPr>
                <w:rFonts w:ascii="Times New Roman" w:eastAsia="Times New Roman" w:hAnsi="Times New Roman" w:cs="Times New Roman"/>
                <w:color w:val="auto"/>
              </w:rPr>
            </w:pPr>
          </w:p>
        </w:tc>
        <w:tc>
          <w:tcPr>
            <w:tcW w:w="4998" w:type="dxa"/>
          </w:tcPr>
          <w:p w14:paraId="040A1E49" w14:textId="77777777" w:rsidR="00F86B9E" w:rsidRPr="00F86B9E" w:rsidRDefault="00F86B9E" w:rsidP="002D7269">
            <w:pPr>
              <w:shd w:val="clear" w:color="auto" w:fill="FFFFFF"/>
              <w:spacing w:line="274" w:lineRule="exact"/>
              <w:ind w:right="10" w:firstLine="567"/>
              <w:rPr>
                <w:rFonts w:ascii="Times New Roman" w:eastAsia="Times New Roman" w:hAnsi="Times New Roman" w:cs="Times New Roman"/>
                <w:color w:val="auto"/>
              </w:rPr>
            </w:pPr>
            <w:r w:rsidRPr="00F86B9E">
              <w:rPr>
                <w:rFonts w:ascii="Times New Roman" w:eastAsia="Times New Roman" w:hAnsi="Times New Roman" w:cs="Times New Roman"/>
                <w:color w:val="auto"/>
                <w:kern w:val="2"/>
              </w:rPr>
              <w:t xml:space="preserve">ОГРН </w:t>
            </w:r>
          </w:p>
        </w:tc>
      </w:tr>
      <w:tr w:rsidR="00F86B9E" w:rsidRPr="00F86B9E" w14:paraId="571B1182" w14:textId="77777777" w:rsidTr="003E3303">
        <w:tc>
          <w:tcPr>
            <w:tcW w:w="0" w:type="auto"/>
            <w:vMerge/>
            <w:vAlign w:val="center"/>
            <w:hideMark/>
          </w:tcPr>
          <w:p w14:paraId="7C9C9B96" w14:textId="77777777" w:rsidR="00F86B9E" w:rsidRPr="00F86B9E" w:rsidRDefault="00F86B9E" w:rsidP="002D7269">
            <w:pPr>
              <w:ind w:firstLine="567"/>
              <w:rPr>
                <w:rFonts w:ascii="Times New Roman" w:eastAsia="Times New Roman" w:hAnsi="Times New Roman" w:cs="Times New Roman"/>
                <w:color w:val="auto"/>
              </w:rPr>
            </w:pPr>
          </w:p>
        </w:tc>
        <w:tc>
          <w:tcPr>
            <w:tcW w:w="4998" w:type="dxa"/>
          </w:tcPr>
          <w:p w14:paraId="1F09D41D" w14:textId="77777777" w:rsidR="00F86B9E" w:rsidRPr="00F86B9E" w:rsidRDefault="00F86B9E" w:rsidP="002D7269">
            <w:pPr>
              <w:spacing w:after="120"/>
              <w:ind w:firstLine="567"/>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Юр. адрес: </w:t>
            </w:r>
          </w:p>
        </w:tc>
      </w:tr>
      <w:tr w:rsidR="00F86B9E" w:rsidRPr="00F86B9E" w14:paraId="46A627B7" w14:textId="77777777" w:rsidTr="003E3303">
        <w:tc>
          <w:tcPr>
            <w:tcW w:w="0" w:type="auto"/>
            <w:vMerge/>
            <w:vAlign w:val="center"/>
            <w:hideMark/>
          </w:tcPr>
          <w:p w14:paraId="447B922D" w14:textId="77777777" w:rsidR="00F86B9E" w:rsidRPr="00F86B9E" w:rsidRDefault="00F86B9E" w:rsidP="002D7269">
            <w:pPr>
              <w:ind w:firstLine="567"/>
              <w:rPr>
                <w:rFonts w:ascii="Times New Roman" w:eastAsia="Times New Roman" w:hAnsi="Times New Roman" w:cs="Times New Roman"/>
                <w:color w:val="auto"/>
              </w:rPr>
            </w:pPr>
          </w:p>
        </w:tc>
        <w:tc>
          <w:tcPr>
            <w:tcW w:w="4998" w:type="dxa"/>
          </w:tcPr>
          <w:p w14:paraId="53A39C0B" w14:textId="77777777" w:rsidR="00F86B9E" w:rsidRPr="00F86B9E" w:rsidRDefault="00F86B9E" w:rsidP="002D7269">
            <w:pPr>
              <w:spacing w:after="120"/>
              <w:ind w:firstLine="567"/>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Факт. адрес: </w:t>
            </w:r>
          </w:p>
        </w:tc>
      </w:tr>
      <w:tr w:rsidR="00F86B9E" w:rsidRPr="00F86B9E" w14:paraId="145EAD6D" w14:textId="77777777" w:rsidTr="003E3303">
        <w:tc>
          <w:tcPr>
            <w:tcW w:w="0" w:type="auto"/>
            <w:vMerge/>
            <w:vAlign w:val="center"/>
            <w:hideMark/>
          </w:tcPr>
          <w:p w14:paraId="6F4E6986" w14:textId="77777777" w:rsidR="00F86B9E" w:rsidRPr="00F86B9E" w:rsidRDefault="00F86B9E" w:rsidP="002D7269">
            <w:pPr>
              <w:ind w:firstLine="567"/>
              <w:rPr>
                <w:rFonts w:ascii="Times New Roman" w:eastAsia="Times New Roman" w:hAnsi="Times New Roman" w:cs="Times New Roman"/>
                <w:color w:val="auto"/>
              </w:rPr>
            </w:pPr>
          </w:p>
        </w:tc>
        <w:tc>
          <w:tcPr>
            <w:tcW w:w="4998" w:type="dxa"/>
          </w:tcPr>
          <w:p w14:paraId="2E3335EA"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Банк: </w:t>
            </w:r>
          </w:p>
          <w:p w14:paraId="7DA80BC6"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БИК </w:t>
            </w:r>
          </w:p>
          <w:p w14:paraId="32D8ACDB" w14:textId="77777777" w:rsidR="00F86B9E" w:rsidRPr="00F86B9E" w:rsidRDefault="00F86B9E" w:rsidP="002D7269">
            <w:pPr>
              <w:ind w:firstLine="567"/>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к/с  </w:t>
            </w:r>
          </w:p>
          <w:p w14:paraId="3D6C2633" w14:textId="77777777" w:rsidR="00F86B9E" w:rsidRPr="00F86B9E" w:rsidRDefault="00F86B9E" w:rsidP="002D7269">
            <w:pPr>
              <w:ind w:firstLine="567"/>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р/с </w:t>
            </w:r>
          </w:p>
          <w:p w14:paraId="790247CB" w14:textId="77777777" w:rsidR="00F86B9E" w:rsidRPr="00F86B9E" w:rsidRDefault="00F86B9E" w:rsidP="002D7269">
            <w:pPr>
              <w:ind w:firstLine="567"/>
              <w:rPr>
                <w:rFonts w:ascii="Times New Roman" w:eastAsia="Times New Roman" w:hAnsi="Times New Roman" w:cs="Times New Roman"/>
                <w:color w:val="auto"/>
                <w:kern w:val="32"/>
                <w:lang w:val="en-US" w:eastAsia="x-none"/>
              </w:rPr>
            </w:pPr>
            <w:r w:rsidRPr="00F86B9E">
              <w:rPr>
                <w:rFonts w:ascii="Times New Roman" w:eastAsia="Times New Roman" w:hAnsi="Times New Roman" w:cs="Times New Roman"/>
                <w:color w:val="auto"/>
                <w:kern w:val="32"/>
                <w:lang w:eastAsia="x-none"/>
              </w:rPr>
              <w:t>Тел</w:t>
            </w:r>
            <w:r w:rsidRPr="00F86B9E">
              <w:rPr>
                <w:rFonts w:ascii="Times New Roman" w:eastAsia="Times New Roman" w:hAnsi="Times New Roman" w:cs="Times New Roman"/>
                <w:color w:val="auto"/>
                <w:kern w:val="32"/>
                <w:lang w:val="en-US" w:eastAsia="x-none"/>
              </w:rPr>
              <w:t xml:space="preserve">.: </w:t>
            </w:r>
          </w:p>
          <w:p w14:paraId="67892BB5" w14:textId="77777777" w:rsidR="00F86B9E" w:rsidRPr="00F86B9E" w:rsidRDefault="00F86B9E" w:rsidP="002D7269">
            <w:pPr>
              <w:ind w:firstLine="567"/>
              <w:rPr>
                <w:rFonts w:ascii="Times New Roman" w:eastAsia="Times New Roman" w:hAnsi="Times New Roman" w:cs="Times New Roman"/>
                <w:color w:val="auto"/>
                <w:lang w:val="en-US"/>
              </w:rPr>
            </w:pPr>
            <w:r w:rsidRPr="00F86B9E">
              <w:rPr>
                <w:rFonts w:ascii="Times New Roman" w:eastAsia="Times New Roman" w:hAnsi="Times New Roman" w:cs="Times New Roman"/>
                <w:color w:val="auto"/>
                <w:lang w:val="en-US"/>
              </w:rPr>
              <w:t xml:space="preserve">E mail: </w:t>
            </w:r>
          </w:p>
        </w:tc>
      </w:tr>
      <w:tr w:rsidR="00F86B9E" w:rsidRPr="00F86B9E" w14:paraId="1D640EF1" w14:textId="77777777" w:rsidTr="00670889">
        <w:trPr>
          <w:trHeight w:val="177"/>
        </w:trPr>
        <w:tc>
          <w:tcPr>
            <w:tcW w:w="0" w:type="auto"/>
            <w:vMerge/>
            <w:vAlign w:val="center"/>
            <w:hideMark/>
          </w:tcPr>
          <w:p w14:paraId="0F2FECF1" w14:textId="77777777" w:rsidR="00F86B9E" w:rsidRPr="00F86B9E" w:rsidRDefault="00F86B9E" w:rsidP="002D7269">
            <w:pPr>
              <w:ind w:firstLine="567"/>
              <w:rPr>
                <w:rFonts w:ascii="Times New Roman" w:eastAsia="Times New Roman" w:hAnsi="Times New Roman" w:cs="Times New Roman"/>
                <w:color w:val="auto"/>
                <w:lang w:val="en-US"/>
              </w:rPr>
            </w:pPr>
          </w:p>
        </w:tc>
        <w:tc>
          <w:tcPr>
            <w:tcW w:w="4998" w:type="dxa"/>
          </w:tcPr>
          <w:p w14:paraId="3CA191D3" w14:textId="7E45120C" w:rsidR="00F86B9E" w:rsidRPr="00F86B9E" w:rsidRDefault="00121DFE" w:rsidP="002D7269">
            <w:pPr>
              <w:spacing w:after="120"/>
              <w:ind w:firstLine="567"/>
              <w:outlineLvl w:val="0"/>
              <w:rPr>
                <w:rFonts w:ascii="Times New Roman" w:eastAsia="Times New Roman" w:hAnsi="Times New Roman" w:cs="Times New Roman"/>
                <w:b/>
                <w:bCs/>
                <w:color w:val="auto"/>
              </w:rPr>
            </w:pPr>
            <w:r>
              <w:rPr>
                <w:rFonts w:ascii="Times New Roman" w:eastAsia="Times New Roman" w:hAnsi="Times New Roman" w:cs="Times New Roman"/>
                <w:b/>
                <w:bCs/>
                <w:color w:val="auto"/>
              </w:rPr>
              <w:t>_______________________________</w:t>
            </w:r>
          </w:p>
        </w:tc>
      </w:tr>
      <w:tr w:rsidR="00F86B9E" w:rsidRPr="00F86B9E" w14:paraId="148C1A08" w14:textId="77777777" w:rsidTr="00670889">
        <w:trPr>
          <w:trHeight w:val="339"/>
        </w:trPr>
        <w:tc>
          <w:tcPr>
            <w:tcW w:w="5148" w:type="dxa"/>
            <w:hideMark/>
          </w:tcPr>
          <w:p w14:paraId="229DEB60" w14:textId="77777777" w:rsidR="00F86B9E" w:rsidRPr="00F86B9E" w:rsidRDefault="00F86B9E" w:rsidP="002D7269">
            <w:pPr>
              <w:spacing w:after="120"/>
              <w:ind w:left="283" w:firstLine="567"/>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___________ </w:t>
            </w:r>
            <w:r w:rsidRPr="00F86B9E">
              <w:rPr>
                <w:rFonts w:ascii="Times New Roman" w:eastAsia="Times New Roman" w:hAnsi="Times New Roman" w:cs="Times New Roman"/>
                <w:color w:val="auto"/>
                <w:lang w:val="en-US"/>
              </w:rPr>
              <w:t>/</w:t>
            </w:r>
            <w:r w:rsidRPr="00F86B9E">
              <w:rPr>
                <w:rFonts w:ascii="Times New Roman" w:eastAsia="Times New Roman" w:hAnsi="Times New Roman" w:cs="Times New Roman"/>
                <w:b/>
                <w:color w:val="auto"/>
              </w:rPr>
              <w:t>Г. М. Магомедов</w:t>
            </w:r>
          </w:p>
        </w:tc>
        <w:tc>
          <w:tcPr>
            <w:tcW w:w="4998" w:type="dxa"/>
            <w:hideMark/>
          </w:tcPr>
          <w:p w14:paraId="1F5B81B7" w14:textId="77777777" w:rsidR="00F86B9E" w:rsidRPr="00F86B9E" w:rsidRDefault="00F86B9E" w:rsidP="002D7269">
            <w:pPr>
              <w:spacing w:after="120"/>
              <w:ind w:left="283" w:firstLine="567"/>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     </w:t>
            </w:r>
            <w:r w:rsidRPr="00F86B9E">
              <w:rPr>
                <w:rFonts w:ascii="Times New Roman" w:eastAsia="Times New Roman" w:hAnsi="Times New Roman" w:cs="Times New Roman"/>
                <w:b/>
                <w:bCs/>
                <w:color w:val="auto"/>
              </w:rPr>
              <w:t>_______________/______</w:t>
            </w:r>
            <w:r w:rsidRPr="00F86B9E">
              <w:rPr>
                <w:rFonts w:ascii="Times New Roman" w:eastAsia="Times New Roman" w:hAnsi="Times New Roman" w:cs="Times New Roman"/>
                <w:color w:val="auto"/>
              </w:rPr>
              <w:t>/</w:t>
            </w:r>
            <w:r w:rsidRPr="00F86B9E">
              <w:rPr>
                <w:rFonts w:ascii="Times New Roman" w:eastAsia="Times New Roman" w:hAnsi="Times New Roman" w:cs="Times New Roman"/>
                <w:color w:val="auto"/>
                <w:kern w:val="2"/>
              </w:rPr>
              <w:t xml:space="preserve"> </w:t>
            </w:r>
          </w:p>
        </w:tc>
      </w:tr>
    </w:tbl>
    <w:p w14:paraId="479C1D39" w14:textId="77777777" w:rsidR="00C71316" w:rsidRDefault="00C71316">
      <w:pPr>
        <w:spacing w:after="160" w:line="259" w:lineRule="auto"/>
        <w:rPr>
          <w:rFonts w:ascii="Times New Roman" w:eastAsia="Times New Roman" w:hAnsi="Times New Roman" w:cs="Times New Roman"/>
          <w:bCs/>
          <w:color w:val="auto"/>
        </w:rPr>
      </w:pPr>
      <w:r>
        <w:rPr>
          <w:rFonts w:ascii="Times New Roman" w:eastAsia="Times New Roman" w:hAnsi="Times New Roman" w:cs="Times New Roman"/>
          <w:bCs/>
          <w:color w:val="auto"/>
        </w:rPr>
        <w:br w:type="page"/>
      </w:r>
    </w:p>
    <w:p w14:paraId="772F2D8E" w14:textId="4D4BECF0" w:rsidR="00F86B9E" w:rsidRPr="00C71316" w:rsidRDefault="00C71316" w:rsidP="002D7269">
      <w:pPr>
        <w:tabs>
          <w:tab w:val="left" w:pos="1635"/>
        </w:tabs>
        <w:ind w:firstLine="567"/>
        <w:jc w:val="right"/>
        <w:rPr>
          <w:rFonts w:ascii="Times New Roman" w:eastAsia="Times New Roman" w:hAnsi="Times New Roman" w:cs="Times New Roman"/>
          <w:bCs/>
          <w:color w:val="auto"/>
          <w:sz w:val="20"/>
          <w:szCs w:val="20"/>
        </w:rPr>
      </w:pPr>
      <w:r w:rsidRPr="00C71316">
        <w:rPr>
          <w:rFonts w:ascii="Times New Roman" w:eastAsia="Times New Roman" w:hAnsi="Times New Roman" w:cs="Times New Roman"/>
          <w:bCs/>
          <w:color w:val="auto"/>
          <w:sz w:val="20"/>
          <w:szCs w:val="20"/>
        </w:rPr>
        <w:lastRenderedPageBreak/>
        <w:t>П</w:t>
      </w:r>
      <w:r w:rsidR="00F86B9E" w:rsidRPr="00C71316">
        <w:rPr>
          <w:rFonts w:ascii="Times New Roman" w:eastAsia="Times New Roman" w:hAnsi="Times New Roman" w:cs="Times New Roman"/>
          <w:bCs/>
          <w:color w:val="auto"/>
          <w:sz w:val="20"/>
          <w:szCs w:val="20"/>
        </w:rPr>
        <w:t xml:space="preserve">риложение </w:t>
      </w:r>
      <w:r w:rsidRPr="00C71316">
        <w:rPr>
          <w:rFonts w:ascii="Times New Roman" w:eastAsia="Times New Roman" w:hAnsi="Times New Roman" w:cs="Times New Roman"/>
          <w:bCs/>
          <w:color w:val="auto"/>
          <w:sz w:val="20"/>
          <w:szCs w:val="20"/>
        </w:rPr>
        <w:t>№</w:t>
      </w:r>
      <w:r w:rsidR="00F86B9E" w:rsidRPr="00C71316">
        <w:rPr>
          <w:rFonts w:ascii="Times New Roman" w:eastAsia="Times New Roman" w:hAnsi="Times New Roman" w:cs="Times New Roman"/>
          <w:bCs/>
          <w:color w:val="auto"/>
          <w:sz w:val="20"/>
          <w:szCs w:val="20"/>
        </w:rPr>
        <w:t>1</w:t>
      </w:r>
    </w:p>
    <w:p w14:paraId="67F3A5E2" w14:textId="47D09313" w:rsidR="00F86B9E" w:rsidRPr="00C71316" w:rsidRDefault="00F86B9E" w:rsidP="002D7269">
      <w:pPr>
        <w:tabs>
          <w:tab w:val="left" w:pos="1635"/>
        </w:tabs>
        <w:ind w:firstLine="567"/>
        <w:jc w:val="right"/>
        <w:rPr>
          <w:rFonts w:ascii="Times New Roman" w:eastAsia="Times New Roman" w:hAnsi="Times New Roman" w:cs="Times New Roman"/>
          <w:bCs/>
          <w:color w:val="auto"/>
          <w:sz w:val="20"/>
          <w:szCs w:val="20"/>
        </w:rPr>
      </w:pPr>
      <w:r w:rsidRPr="00C71316">
        <w:rPr>
          <w:rFonts w:ascii="Times New Roman" w:eastAsia="Times New Roman" w:hAnsi="Times New Roman" w:cs="Times New Roman"/>
          <w:bCs/>
          <w:color w:val="auto"/>
          <w:sz w:val="20"/>
          <w:szCs w:val="20"/>
        </w:rPr>
        <w:t>к договору поставки №___________</w:t>
      </w:r>
    </w:p>
    <w:p w14:paraId="092FAE57" w14:textId="589469AC" w:rsidR="00F86B9E" w:rsidRPr="00F86B9E" w:rsidRDefault="00F86B9E" w:rsidP="002D7269">
      <w:pPr>
        <w:tabs>
          <w:tab w:val="left" w:pos="1635"/>
        </w:tabs>
        <w:ind w:firstLine="567"/>
        <w:jc w:val="right"/>
        <w:rPr>
          <w:rFonts w:ascii="Times New Roman" w:eastAsia="Times New Roman" w:hAnsi="Times New Roman" w:cs="Times New Roman"/>
          <w:bCs/>
          <w:color w:val="auto"/>
        </w:rPr>
      </w:pPr>
      <w:r w:rsidRPr="00C71316">
        <w:rPr>
          <w:rFonts w:ascii="Times New Roman" w:eastAsia="Times New Roman" w:hAnsi="Times New Roman" w:cs="Times New Roman"/>
          <w:bCs/>
          <w:color w:val="auto"/>
          <w:sz w:val="20"/>
          <w:szCs w:val="20"/>
        </w:rPr>
        <w:t>от «____» ___________ 202</w:t>
      </w:r>
      <w:r w:rsidR="00D674E4" w:rsidRPr="00C71316">
        <w:rPr>
          <w:rFonts w:ascii="Times New Roman" w:eastAsia="Times New Roman" w:hAnsi="Times New Roman" w:cs="Times New Roman"/>
          <w:bCs/>
          <w:color w:val="auto"/>
          <w:sz w:val="20"/>
          <w:szCs w:val="20"/>
        </w:rPr>
        <w:t>5</w:t>
      </w:r>
      <w:r w:rsidRPr="00C71316">
        <w:rPr>
          <w:rFonts w:ascii="Times New Roman" w:eastAsia="Times New Roman" w:hAnsi="Times New Roman" w:cs="Times New Roman"/>
          <w:bCs/>
          <w:color w:val="auto"/>
          <w:sz w:val="20"/>
          <w:szCs w:val="20"/>
        </w:rPr>
        <w:t xml:space="preserve"> г.</w:t>
      </w:r>
    </w:p>
    <w:p w14:paraId="053FEDEA" w14:textId="77777777" w:rsidR="00F86B9E" w:rsidRPr="00F86B9E" w:rsidRDefault="00F86B9E" w:rsidP="002D7269">
      <w:pPr>
        <w:ind w:firstLine="567"/>
        <w:jc w:val="both"/>
        <w:rPr>
          <w:rFonts w:ascii="Times New Roman" w:eastAsia="Times New Roman" w:hAnsi="Times New Roman" w:cs="Times New Roman"/>
          <w:b/>
          <w:bCs/>
          <w:color w:val="auto"/>
        </w:rPr>
      </w:pPr>
    </w:p>
    <w:p w14:paraId="0096E73A" w14:textId="6A855D95" w:rsidR="00F86B9E" w:rsidRPr="00F86B9E" w:rsidRDefault="00F86B9E" w:rsidP="002D7269">
      <w:pPr>
        <w:ind w:firstLine="567"/>
        <w:jc w:val="center"/>
        <w:outlineLvl w:val="0"/>
        <w:rPr>
          <w:rFonts w:ascii="Times New Roman" w:eastAsia="Times New Roman" w:hAnsi="Times New Roman" w:cs="Times New Roman"/>
          <w:b/>
          <w:color w:val="auto"/>
        </w:rPr>
      </w:pPr>
      <w:r w:rsidRPr="00F86B9E">
        <w:rPr>
          <w:rFonts w:ascii="Times New Roman" w:eastAsia="Times New Roman" w:hAnsi="Times New Roman" w:cs="Times New Roman"/>
          <w:b/>
          <w:color w:val="auto"/>
        </w:rPr>
        <w:t xml:space="preserve">Спецификация </w:t>
      </w:r>
    </w:p>
    <w:p w14:paraId="38315EE8" w14:textId="30416294" w:rsidR="00F86B9E" w:rsidRPr="00F86B9E" w:rsidRDefault="00121DFE" w:rsidP="00121DFE">
      <w:pPr>
        <w:rPr>
          <w:rFonts w:ascii="Times New Roman" w:eastAsia="Times New Roman" w:hAnsi="Times New Roman" w:cs="Times New Roman"/>
          <w:bCs/>
          <w:color w:val="auto"/>
        </w:rPr>
      </w:pPr>
      <w:r>
        <w:rPr>
          <w:rFonts w:ascii="Times New Roman" w:eastAsia="Times New Roman" w:hAnsi="Times New Roman" w:cs="Times New Roman"/>
          <w:bCs/>
          <w:color w:val="auto"/>
        </w:rPr>
        <w:t>1. </w:t>
      </w:r>
      <w:r w:rsidR="00F86B9E" w:rsidRPr="00F86B9E">
        <w:rPr>
          <w:rFonts w:ascii="Times New Roman" w:eastAsia="Times New Roman" w:hAnsi="Times New Roman" w:cs="Times New Roman"/>
          <w:bCs/>
          <w:color w:val="auto"/>
        </w:rPr>
        <w:t>По настоящей спецификации поставляется следующий Товар:</w:t>
      </w:r>
    </w:p>
    <w:p w14:paraId="5912C505" w14:textId="77777777" w:rsidR="00F86B9E" w:rsidRPr="00F86B9E" w:rsidRDefault="00F86B9E" w:rsidP="002D7269">
      <w:pPr>
        <w:ind w:firstLine="567"/>
        <w:rPr>
          <w:rFonts w:ascii="Times New Roman" w:eastAsia="Times New Roman" w:hAnsi="Times New Roman" w:cs="Times New Roman"/>
          <w:bCs/>
          <w:color w:val="auto"/>
        </w:rPr>
      </w:pPr>
    </w:p>
    <w:tbl>
      <w:tblPr>
        <w:tblW w:w="10129" w:type="dxa"/>
        <w:tblInd w:w="-211" w:type="dxa"/>
        <w:tblLayout w:type="fixed"/>
        <w:tblLook w:val="0000" w:firstRow="0" w:lastRow="0" w:firstColumn="0" w:lastColumn="0" w:noHBand="0" w:noVBand="0"/>
      </w:tblPr>
      <w:tblGrid>
        <w:gridCol w:w="603"/>
        <w:gridCol w:w="4961"/>
        <w:gridCol w:w="709"/>
        <w:gridCol w:w="709"/>
        <w:gridCol w:w="1446"/>
        <w:gridCol w:w="1701"/>
      </w:tblGrid>
      <w:tr w:rsidR="00F86B9E" w:rsidRPr="00F86B9E" w14:paraId="38D262BB" w14:textId="77777777" w:rsidTr="003E3303">
        <w:tc>
          <w:tcPr>
            <w:tcW w:w="603" w:type="dxa"/>
            <w:tcBorders>
              <w:top w:val="single" w:sz="4" w:space="0" w:color="000000"/>
              <w:left w:val="single" w:sz="4" w:space="0" w:color="000000"/>
              <w:bottom w:val="single" w:sz="4" w:space="0" w:color="000000"/>
            </w:tcBorders>
            <w:shd w:val="clear" w:color="auto" w:fill="auto"/>
          </w:tcPr>
          <w:p w14:paraId="401D34D9" w14:textId="77777777" w:rsidR="00F86B9E" w:rsidRPr="00F86B9E" w:rsidRDefault="00F86B9E" w:rsidP="00121DFE">
            <w:pPr>
              <w:rPr>
                <w:rFonts w:ascii="Times New Roman" w:eastAsia="Times New Roman" w:hAnsi="Times New Roman" w:cs="Times New Roman"/>
                <w:color w:val="auto"/>
              </w:rPr>
            </w:pPr>
            <w:r w:rsidRPr="00F86B9E">
              <w:rPr>
                <w:rFonts w:ascii="Times New Roman" w:eastAsia="Times New Roman" w:hAnsi="Times New Roman" w:cs="Times New Roman"/>
                <w:color w:val="auto"/>
              </w:rPr>
              <w:t>№ п/п</w:t>
            </w:r>
          </w:p>
        </w:tc>
        <w:tc>
          <w:tcPr>
            <w:tcW w:w="4961" w:type="dxa"/>
            <w:tcBorders>
              <w:top w:val="single" w:sz="4" w:space="0" w:color="000000"/>
              <w:left w:val="single" w:sz="4" w:space="0" w:color="000000"/>
              <w:bottom w:val="single" w:sz="4" w:space="0" w:color="000000"/>
            </w:tcBorders>
            <w:shd w:val="clear" w:color="auto" w:fill="auto"/>
          </w:tcPr>
          <w:p w14:paraId="65F953E9" w14:textId="77777777" w:rsidR="00F86B9E" w:rsidRPr="00F86B9E" w:rsidRDefault="00F86B9E" w:rsidP="002D7269">
            <w:pPr>
              <w:ind w:firstLine="567"/>
              <w:jc w:val="center"/>
              <w:rPr>
                <w:rFonts w:ascii="Times New Roman" w:eastAsia="Times New Roman" w:hAnsi="Times New Roman" w:cs="Times New Roman"/>
                <w:color w:val="auto"/>
              </w:rPr>
            </w:pPr>
            <w:r w:rsidRPr="00F86B9E">
              <w:rPr>
                <w:rFonts w:ascii="Times New Roman" w:eastAsia="Times New Roman" w:hAnsi="Times New Roman" w:cs="Times New Roman"/>
                <w:color w:val="auto"/>
              </w:rPr>
              <w:t>Наименование Товара</w:t>
            </w:r>
          </w:p>
        </w:tc>
        <w:tc>
          <w:tcPr>
            <w:tcW w:w="709" w:type="dxa"/>
            <w:tcBorders>
              <w:top w:val="single" w:sz="4" w:space="0" w:color="000000"/>
              <w:left w:val="single" w:sz="4" w:space="0" w:color="000000"/>
              <w:bottom w:val="single" w:sz="4" w:space="0" w:color="000000"/>
            </w:tcBorders>
            <w:shd w:val="clear" w:color="auto" w:fill="auto"/>
          </w:tcPr>
          <w:p w14:paraId="2914EC76" w14:textId="315F7164" w:rsidR="00F86B9E" w:rsidRPr="00F86B9E" w:rsidRDefault="00F86B9E" w:rsidP="00121DFE">
            <w:pPr>
              <w:rPr>
                <w:rFonts w:ascii="Times New Roman" w:eastAsia="Times New Roman" w:hAnsi="Times New Roman" w:cs="Times New Roman"/>
                <w:color w:val="auto"/>
              </w:rPr>
            </w:pPr>
            <w:r w:rsidRPr="00F86B9E">
              <w:rPr>
                <w:rFonts w:ascii="Times New Roman" w:eastAsia="Times New Roman" w:hAnsi="Times New Roman" w:cs="Times New Roman"/>
                <w:color w:val="auto"/>
              </w:rPr>
              <w:t>Ед. изм</w:t>
            </w:r>
            <w:r w:rsidR="00287625">
              <w:rPr>
                <w:rFonts w:ascii="Times New Roman" w:eastAsia="Times New Roman" w:hAnsi="Times New Roman" w:cs="Times New Roman"/>
                <w:color w:val="auto"/>
              </w:rPr>
              <w:t>.</w:t>
            </w:r>
          </w:p>
        </w:tc>
        <w:tc>
          <w:tcPr>
            <w:tcW w:w="709" w:type="dxa"/>
            <w:tcBorders>
              <w:top w:val="single" w:sz="4" w:space="0" w:color="000000"/>
              <w:left w:val="single" w:sz="4" w:space="0" w:color="000000"/>
              <w:bottom w:val="single" w:sz="4" w:space="0" w:color="000000"/>
            </w:tcBorders>
            <w:shd w:val="clear" w:color="auto" w:fill="auto"/>
          </w:tcPr>
          <w:p w14:paraId="22C0240A" w14:textId="77777777" w:rsidR="00F86B9E" w:rsidRPr="00F86B9E" w:rsidRDefault="00F86B9E" w:rsidP="00121DFE">
            <w:pPr>
              <w:rPr>
                <w:rFonts w:ascii="Times New Roman" w:eastAsia="Times New Roman" w:hAnsi="Times New Roman" w:cs="Times New Roman"/>
                <w:color w:val="auto"/>
              </w:rPr>
            </w:pPr>
            <w:r w:rsidRPr="00F86B9E">
              <w:rPr>
                <w:rFonts w:ascii="Times New Roman" w:eastAsia="Times New Roman" w:hAnsi="Times New Roman" w:cs="Times New Roman"/>
                <w:color w:val="auto"/>
              </w:rPr>
              <w:t>Кол-во</w:t>
            </w:r>
          </w:p>
        </w:tc>
        <w:tc>
          <w:tcPr>
            <w:tcW w:w="1446" w:type="dxa"/>
            <w:tcBorders>
              <w:top w:val="single" w:sz="4" w:space="0" w:color="000000"/>
              <w:left w:val="single" w:sz="4" w:space="0" w:color="000000"/>
              <w:bottom w:val="single" w:sz="4" w:space="0" w:color="000000"/>
            </w:tcBorders>
            <w:shd w:val="clear" w:color="auto" w:fill="auto"/>
          </w:tcPr>
          <w:p w14:paraId="40335DD0" w14:textId="07C4A285" w:rsidR="00F86B9E" w:rsidRPr="00F86B9E" w:rsidRDefault="00F86B9E" w:rsidP="00121DFE">
            <w:pPr>
              <w:rPr>
                <w:rFonts w:ascii="Times New Roman" w:eastAsia="Times New Roman" w:hAnsi="Times New Roman" w:cs="Times New Roman"/>
                <w:color w:val="auto"/>
              </w:rPr>
            </w:pPr>
            <w:r w:rsidRPr="00F86B9E">
              <w:rPr>
                <w:rFonts w:ascii="Times New Roman" w:eastAsia="Times New Roman" w:hAnsi="Times New Roman" w:cs="Times New Roman"/>
                <w:color w:val="auto"/>
              </w:rPr>
              <w:t>Цена за ед., с учетом НДС, руб.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DA2C7A9" w14:textId="49D1916B" w:rsidR="00F86B9E" w:rsidRPr="00F86B9E" w:rsidRDefault="00F86B9E" w:rsidP="00121DFE">
            <w:pPr>
              <w:rPr>
                <w:rFonts w:ascii="Times New Roman" w:eastAsia="Times New Roman" w:hAnsi="Times New Roman" w:cs="Times New Roman"/>
                <w:color w:val="auto"/>
              </w:rPr>
            </w:pPr>
            <w:r w:rsidRPr="00F86B9E">
              <w:rPr>
                <w:rFonts w:ascii="Times New Roman" w:eastAsia="Times New Roman" w:hAnsi="Times New Roman" w:cs="Times New Roman"/>
                <w:color w:val="auto"/>
              </w:rPr>
              <w:t>Стоимость с учетом НДС, руб.</w:t>
            </w:r>
          </w:p>
        </w:tc>
      </w:tr>
      <w:tr w:rsidR="00F86B9E" w:rsidRPr="00F86B9E" w14:paraId="16FD6023" w14:textId="77777777" w:rsidTr="003E3303">
        <w:trPr>
          <w:trHeight w:val="499"/>
        </w:trPr>
        <w:tc>
          <w:tcPr>
            <w:tcW w:w="603" w:type="dxa"/>
            <w:tcBorders>
              <w:top w:val="single" w:sz="4" w:space="0" w:color="000000"/>
              <w:left w:val="single" w:sz="4" w:space="0" w:color="000000"/>
              <w:bottom w:val="single" w:sz="4" w:space="0" w:color="000000"/>
            </w:tcBorders>
            <w:shd w:val="clear" w:color="auto" w:fill="auto"/>
          </w:tcPr>
          <w:p w14:paraId="7A226C95" w14:textId="77777777" w:rsidR="00F86B9E" w:rsidRPr="00F86B9E" w:rsidRDefault="00F86B9E" w:rsidP="002D7269">
            <w:pPr>
              <w:ind w:firstLine="567"/>
              <w:rPr>
                <w:rFonts w:ascii="Times New Roman" w:eastAsia="Times New Roman" w:hAnsi="Times New Roman" w:cs="Times New Roman"/>
                <w:color w:val="auto"/>
              </w:rPr>
            </w:pPr>
            <w:r w:rsidRPr="00F86B9E">
              <w:rPr>
                <w:rFonts w:ascii="Times New Roman" w:eastAsia="Times New Roman" w:hAnsi="Times New Roman" w:cs="Times New Roman"/>
                <w:color w:val="auto"/>
              </w:rPr>
              <w:t>1</w:t>
            </w:r>
          </w:p>
        </w:tc>
        <w:tc>
          <w:tcPr>
            <w:tcW w:w="4961" w:type="dxa"/>
            <w:tcBorders>
              <w:top w:val="single" w:sz="4" w:space="0" w:color="000000"/>
              <w:left w:val="single" w:sz="4" w:space="0" w:color="000000"/>
              <w:bottom w:val="single" w:sz="4" w:space="0" w:color="000000"/>
            </w:tcBorders>
            <w:shd w:val="clear" w:color="auto" w:fill="auto"/>
          </w:tcPr>
          <w:p w14:paraId="15AC895E" w14:textId="77777777" w:rsidR="00F86B9E" w:rsidRPr="00F86B9E" w:rsidRDefault="00F86B9E" w:rsidP="002D7269">
            <w:pPr>
              <w:ind w:firstLine="567"/>
              <w:rPr>
                <w:rFonts w:ascii="Times New Roman" w:eastAsia="Times New Roman" w:hAnsi="Times New Roman" w:cs="Times New Roman"/>
                <w:color w:val="333333"/>
              </w:rPr>
            </w:pPr>
          </w:p>
        </w:tc>
        <w:tc>
          <w:tcPr>
            <w:tcW w:w="709" w:type="dxa"/>
            <w:tcBorders>
              <w:top w:val="single" w:sz="4" w:space="0" w:color="000000"/>
              <w:left w:val="single" w:sz="4" w:space="0" w:color="000000"/>
              <w:bottom w:val="single" w:sz="4" w:space="0" w:color="000000"/>
            </w:tcBorders>
            <w:shd w:val="clear" w:color="auto" w:fill="auto"/>
          </w:tcPr>
          <w:p w14:paraId="171E8ABB" w14:textId="7128E823" w:rsidR="00F86B9E" w:rsidRPr="00F86B9E" w:rsidRDefault="00121DFE" w:rsidP="00121DFE">
            <w:pPr>
              <w:rPr>
                <w:rFonts w:ascii="Times New Roman" w:eastAsia="Times New Roman" w:hAnsi="Times New Roman" w:cs="Times New Roman"/>
                <w:color w:val="auto"/>
              </w:rPr>
            </w:pPr>
            <w:r>
              <w:rPr>
                <w:rFonts w:ascii="Times New Roman" w:eastAsia="Times New Roman" w:hAnsi="Times New Roman" w:cs="Times New Roman"/>
                <w:color w:val="auto"/>
              </w:rPr>
              <w:t>ш</w:t>
            </w:r>
            <w:r w:rsidR="00F86B9E" w:rsidRPr="00F86B9E">
              <w:rPr>
                <w:rFonts w:ascii="Times New Roman" w:eastAsia="Times New Roman" w:hAnsi="Times New Roman" w:cs="Times New Roman"/>
                <w:color w:val="auto"/>
              </w:rPr>
              <w:t>т.</w:t>
            </w:r>
          </w:p>
        </w:tc>
        <w:tc>
          <w:tcPr>
            <w:tcW w:w="709" w:type="dxa"/>
            <w:tcBorders>
              <w:top w:val="single" w:sz="4" w:space="0" w:color="000000"/>
              <w:left w:val="single" w:sz="4" w:space="0" w:color="000000"/>
              <w:bottom w:val="single" w:sz="4" w:space="0" w:color="000000"/>
            </w:tcBorders>
            <w:shd w:val="clear" w:color="auto" w:fill="auto"/>
          </w:tcPr>
          <w:p w14:paraId="09BCE887" w14:textId="77777777" w:rsidR="00F86B9E" w:rsidRPr="00F86B9E" w:rsidRDefault="00F86B9E" w:rsidP="00121DFE">
            <w:pPr>
              <w:suppressLineNumbers/>
              <w:suppressAutoHyphens/>
              <w:spacing w:after="200" w:line="276" w:lineRule="auto"/>
              <w:rPr>
                <w:rFonts w:ascii="Times New Roman" w:eastAsia="Calibri" w:hAnsi="Times New Roman" w:cs="Times New Roman"/>
                <w:color w:val="auto"/>
                <w:lang w:eastAsia="zh-CN"/>
              </w:rPr>
            </w:pPr>
          </w:p>
        </w:tc>
        <w:tc>
          <w:tcPr>
            <w:tcW w:w="1446" w:type="dxa"/>
            <w:tcBorders>
              <w:top w:val="single" w:sz="4" w:space="0" w:color="000000"/>
              <w:left w:val="single" w:sz="4" w:space="0" w:color="000000"/>
              <w:bottom w:val="single" w:sz="4" w:space="0" w:color="000000"/>
            </w:tcBorders>
            <w:shd w:val="clear" w:color="auto" w:fill="auto"/>
          </w:tcPr>
          <w:p w14:paraId="2F312630" w14:textId="77777777" w:rsidR="00F86B9E" w:rsidRPr="00F86B9E" w:rsidRDefault="00F86B9E" w:rsidP="002D7269">
            <w:pPr>
              <w:ind w:firstLine="567"/>
              <w:jc w:val="center"/>
              <w:rPr>
                <w:rFonts w:ascii="Times New Roman" w:eastAsia="Times New Roman" w:hAnsi="Times New Roman" w:cs="Times New Roman"/>
                <w:color w:val="aut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B92BA2F" w14:textId="77777777" w:rsidR="00F86B9E" w:rsidRPr="00F86B9E" w:rsidRDefault="00F86B9E" w:rsidP="002D7269">
            <w:pPr>
              <w:ind w:firstLine="567"/>
              <w:jc w:val="center"/>
              <w:rPr>
                <w:rFonts w:ascii="Times New Roman" w:eastAsia="Times New Roman" w:hAnsi="Times New Roman" w:cs="Times New Roman"/>
                <w:color w:val="auto"/>
              </w:rPr>
            </w:pPr>
          </w:p>
        </w:tc>
      </w:tr>
      <w:tr w:rsidR="00F86B9E" w:rsidRPr="00F86B9E" w14:paraId="5E462087" w14:textId="77777777" w:rsidTr="003E3303">
        <w:tc>
          <w:tcPr>
            <w:tcW w:w="8428" w:type="dxa"/>
            <w:gridSpan w:val="5"/>
            <w:tcBorders>
              <w:top w:val="single" w:sz="4" w:space="0" w:color="000000"/>
              <w:left w:val="single" w:sz="4" w:space="0" w:color="000000"/>
              <w:bottom w:val="single" w:sz="4" w:space="0" w:color="000000"/>
            </w:tcBorders>
            <w:shd w:val="clear" w:color="auto" w:fill="auto"/>
          </w:tcPr>
          <w:p w14:paraId="115DE7FF" w14:textId="62F785D9" w:rsidR="00F86B9E" w:rsidRPr="00F86B9E" w:rsidRDefault="00F86B9E" w:rsidP="002D7269">
            <w:pPr>
              <w:ind w:firstLine="567"/>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 xml:space="preserve">ИТОГО с учетом НДС </w:t>
            </w:r>
            <w:r w:rsidR="00121DFE">
              <w:rPr>
                <w:rFonts w:ascii="Times New Roman" w:eastAsia="Times New Roman" w:hAnsi="Times New Roman" w:cs="Times New Roman"/>
                <w:b/>
                <w:bCs/>
                <w:color w:val="auto"/>
              </w:rPr>
              <w:t>(____</w:t>
            </w:r>
            <w:r w:rsidRPr="00F86B9E">
              <w:rPr>
                <w:rFonts w:ascii="Times New Roman" w:eastAsia="Times New Roman" w:hAnsi="Times New Roman" w:cs="Times New Roman"/>
                <w:b/>
                <w:bCs/>
                <w:color w:val="auto"/>
              </w:rPr>
              <w:t>%</w:t>
            </w:r>
            <w:r w:rsidR="00121DFE">
              <w:rPr>
                <w:rFonts w:ascii="Times New Roman" w:eastAsia="Times New Roman" w:hAnsi="Times New Roman" w:cs="Times New Roman"/>
                <w:b/>
                <w:bCs/>
                <w:color w:val="auto"/>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A99EDD6" w14:textId="77777777" w:rsidR="00F86B9E" w:rsidRPr="00F86B9E" w:rsidRDefault="00F86B9E" w:rsidP="002D7269">
            <w:pPr>
              <w:ind w:firstLine="567"/>
              <w:jc w:val="center"/>
              <w:rPr>
                <w:rFonts w:ascii="Times New Roman" w:eastAsia="Times New Roman" w:hAnsi="Times New Roman" w:cs="Times New Roman"/>
                <w:b/>
                <w:bCs/>
                <w:color w:val="auto"/>
              </w:rPr>
            </w:pPr>
          </w:p>
        </w:tc>
      </w:tr>
      <w:tr w:rsidR="00F86B9E" w:rsidRPr="00F86B9E" w14:paraId="721F9624" w14:textId="77777777" w:rsidTr="003E3303">
        <w:tc>
          <w:tcPr>
            <w:tcW w:w="8428" w:type="dxa"/>
            <w:gridSpan w:val="5"/>
            <w:tcBorders>
              <w:top w:val="single" w:sz="4" w:space="0" w:color="000000"/>
              <w:left w:val="single" w:sz="4" w:space="0" w:color="000000"/>
              <w:bottom w:val="single" w:sz="4" w:space="0" w:color="000000"/>
            </w:tcBorders>
            <w:shd w:val="clear" w:color="auto" w:fill="auto"/>
          </w:tcPr>
          <w:p w14:paraId="435AC990" w14:textId="2381E055" w:rsidR="00F86B9E" w:rsidRPr="00F86B9E" w:rsidRDefault="00F86B9E" w:rsidP="002D7269">
            <w:pPr>
              <w:ind w:firstLine="567"/>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 xml:space="preserve">НДС </w:t>
            </w:r>
            <w:r w:rsidR="00121DFE">
              <w:rPr>
                <w:rFonts w:ascii="Times New Roman" w:eastAsia="Times New Roman" w:hAnsi="Times New Roman" w:cs="Times New Roman"/>
                <w:b/>
                <w:bCs/>
                <w:color w:val="auto"/>
              </w:rPr>
              <w:t>(</w:t>
            </w:r>
            <w:r w:rsidR="00121DFE" w:rsidRPr="00121DFE">
              <w:rPr>
                <w:rFonts w:ascii="Times New Roman" w:eastAsia="Times New Roman" w:hAnsi="Times New Roman" w:cs="Times New Roman"/>
                <w:b/>
                <w:bCs/>
                <w:color w:val="auto"/>
                <w:u w:val="single"/>
              </w:rPr>
              <w:t>____</w:t>
            </w:r>
            <w:r w:rsidRPr="00F86B9E">
              <w:rPr>
                <w:rFonts w:ascii="Times New Roman" w:eastAsia="Times New Roman" w:hAnsi="Times New Roman" w:cs="Times New Roman"/>
                <w:b/>
                <w:bCs/>
                <w:color w:val="auto"/>
              </w:rPr>
              <w:t>%</w:t>
            </w:r>
            <w:r w:rsidR="00121DFE">
              <w:rPr>
                <w:rFonts w:ascii="Times New Roman" w:eastAsia="Times New Roman" w:hAnsi="Times New Roman" w:cs="Times New Roman"/>
                <w:b/>
                <w:bCs/>
                <w:color w:val="auto"/>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CF37015" w14:textId="77777777" w:rsidR="00F86B9E" w:rsidRPr="00F86B9E" w:rsidRDefault="00F86B9E" w:rsidP="002D7269">
            <w:pPr>
              <w:ind w:firstLine="567"/>
              <w:jc w:val="center"/>
              <w:rPr>
                <w:rFonts w:ascii="Times New Roman" w:eastAsia="Times New Roman" w:hAnsi="Times New Roman" w:cs="Times New Roman"/>
                <w:b/>
                <w:bCs/>
                <w:color w:val="auto"/>
              </w:rPr>
            </w:pPr>
          </w:p>
        </w:tc>
      </w:tr>
      <w:tr w:rsidR="00F86B9E" w:rsidRPr="00F86B9E" w14:paraId="37078469" w14:textId="77777777" w:rsidTr="003E3303">
        <w:tc>
          <w:tcPr>
            <w:tcW w:w="8428" w:type="dxa"/>
            <w:gridSpan w:val="5"/>
            <w:tcBorders>
              <w:top w:val="single" w:sz="4" w:space="0" w:color="000000"/>
              <w:left w:val="single" w:sz="4" w:space="0" w:color="000000"/>
              <w:bottom w:val="single" w:sz="4" w:space="0" w:color="000000"/>
            </w:tcBorders>
            <w:shd w:val="clear" w:color="auto" w:fill="auto"/>
          </w:tcPr>
          <w:p w14:paraId="40CFCBFA" w14:textId="77777777" w:rsidR="00F86B9E" w:rsidRPr="00F86B9E" w:rsidRDefault="00F86B9E" w:rsidP="002D7269">
            <w:pPr>
              <w:ind w:firstLine="567"/>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ИТОГО без НДС</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ED11B0C" w14:textId="77777777" w:rsidR="00F86B9E" w:rsidRPr="00F86B9E" w:rsidRDefault="00F86B9E" w:rsidP="002D7269">
            <w:pPr>
              <w:ind w:firstLine="567"/>
              <w:jc w:val="center"/>
              <w:rPr>
                <w:rFonts w:ascii="Times New Roman" w:eastAsia="Times New Roman" w:hAnsi="Times New Roman" w:cs="Times New Roman"/>
                <w:b/>
                <w:bCs/>
                <w:color w:val="auto"/>
              </w:rPr>
            </w:pPr>
          </w:p>
        </w:tc>
      </w:tr>
    </w:tbl>
    <w:p w14:paraId="366F7D19" w14:textId="77777777" w:rsidR="00F86B9E" w:rsidRPr="00F86B9E" w:rsidRDefault="00F86B9E" w:rsidP="002D7269">
      <w:pPr>
        <w:ind w:firstLine="567"/>
        <w:rPr>
          <w:rFonts w:ascii="Times New Roman" w:eastAsia="Times New Roman" w:hAnsi="Times New Roman" w:cs="Times New Roman"/>
          <w:bCs/>
          <w:color w:val="auto"/>
        </w:rPr>
      </w:pPr>
    </w:p>
    <w:p w14:paraId="6E1EF076" w14:textId="77777777" w:rsidR="00F86B9E" w:rsidRPr="00F86B9E" w:rsidRDefault="00F86B9E" w:rsidP="002D7269">
      <w:pPr>
        <w:ind w:firstLine="567"/>
        <w:jc w:val="both"/>
        <w:rPr>
          <w:rFonts w:ascii="Times New Roman" w:eastAsia="Times New Roman" w:hAnsi="Times New Roman" w:cs="Times New Roman"/>
          <w:b/>
          <w:bCs/>
          <w:color w:val="auto"/>
        </w:rPr>
      </w:pPr>
      <w:r w:rsidRPr="00F86B9E">
        <w:rPr>
          <w:rFonts w:ascii="Times New Roman" w:eastAsia="Times New Roman" w:hAnsi="Times New Roman" w:cs="Times New Roman"/>
          <w:color w:val="auto"/>
        </w:rPr>
        <w:t xml:space="preserve">Сумма спецификации: </w:t>
      </w:r>
    </w:p>
    <w:p w14:paraId="33FBCA8A" w14:textId="77777777" w:rsidR="00F86B9E" w:rsidRPr="00F86B9E" w:rsidRDefault="00F86B9E" w:rsidP="00C71316">
      <w:pPr>
        <w:tabs>
          <w:tab w:val="left" w:pos="4170"/>
        </w:tabs>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2. Цена включает в себя стоимость товара, упаковки, доставки товара до места требования, все налоги и сборы, все финансовые риски и иные расходы, связанные с исполнением договора.</w:t>
      </w:r>
    </w:p>
    <w:p w14:paraId="5D95EAB8" w14:textId="77777777" w:rsidR="00F86B9E" w:rsidRPr="00F86B9E" w:rsidRDefault="00F86B9E" w:rsidP="00C71316">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3. Дополнительные требования к Товару и условиям поставки: </w:t>
      </w:r>
    </w:p>
    <w:p w14:paraId="5B5A85D6" w14:textId="0E584FDA" w:rsidR="00F86B9E" w:rsidRPr="00F86B9E" w:rsidRDefault="00F86B9E" w:rsidP="00C71316">
      <w:pPr>
        <w:widowControl w:val="0"/>
        <w:spacing w:line="256" w:lineRule="auto"/>
        <w:ind w:firstLine="567"/>
        <w:jc w:val="both"/>
        <w:rPr>
          <w:rFonts w:ascii="Times New Roman" w:eastAsia="Calibri" w:hAnsi="Times New Roman" w:cs="Times New Roman"/>
          <w:color w:val="auto"/>
          <w:lang w:eastAsia="en-US"/>
        </w:rPr>
      </w:pPr>
      <w:r w:rsidRPr="00F86B9E">
        <w:rPr>
          <w:rFonts w:ascii="Times New Roman" w:eastAsia="Times New Roman" w:hAnsi="Times New Roman" w:cs="Times New Roman"/>
          <w:color w:val="auto"/>
        </w:rPr>
        <w:t>3.1. Весь поставляемый товар должен быть новым,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без следов механических повреждений,</w:t>
      </w:r>
      <w:r w:rsidRPr="00F86B9E">
        <w:rPr>
          <w:rFonts w:ascii="Times New Roman" w:eastAsia="Calibri" w:hAnsi="Times New Roman" w:cs="Times New Roman"/>
          <w:color w:val="auto"/>
          <w:lang w:eastAsia="en-US"/>
        </w:rPr>
        <w:t xml:space="preserve"> свободным от любых прав на него третьих лиц, не находящимся в залоге, под арестом</w:t>
      </w:r>
      <w:r w:rsidRPr="00434CB4">
        <w:rPr>
          <w:rFonts w:ascii="Times New Roman" w:eastAsia="Calibri" w:hAnsi="Times New Roman" w:cs="Times New Roman"/>
          <w:color w:val="auto"/>
          <w:lang w:eastAsia="en-US"/>
        </w:rPr>
        <w:t xml:space="preserve">, с датой изготовления </w:t>
      </w:r>
      <w:r w:rsidR="00670889" w:rsidRPr="00434CB4">
        <w:rPr>
          <w:rFonts w:ascii="Times New Roman" w:eastAsia="Times New Roman" w:hAnsi="Times New Roman" w:cs="Times New Roman"/>
          <w:color w:val="auto"/>
        </w:rPr>
        <w:t xml:space="preserve">не </w:t>
      </w:r>
      <w:r w:rsidR="00434CB4" w:rsidRPr="00434CB4">
        <w:rPr>
          <w:rFonts w:ascii="Times New Roman" w:eastAsia="Times New Roman" w:hAnsi="Times New Roman" w:cs="Times New Roman"/>
          <w:color w:val="auto"/>
        </w:rPr>
        <w:t>ранее</w:t>
      </w:r>
      <w:r w:rsidR="00670889" w:rsidRPr="00434CB4">
        <w:rPr>
          <w:rFonts w:ascii="Times New Roman" w:eastAsia="Times New Roman" w:hAnsi="Times New Roman" w:cs="Times New Roman"/>
          <w:color w:val="auto"/>
        </w:rPr>
        <w:t xml:space="preserve"> 202</w:t>
      </w:r>
      <w:r w:rsidR="00434CB4" w:rsidRPr="00434CB4">
        <w:rPr>
          <w:rFonts w:ascii="Times New Roman" w:eastAsia="Times New Roman" w:hAnsi="Times New Roman" w:cs="Times New Roman"/>
          <w:color w:val="auto"/>
        </w:rPr>
        <w:t>5</w:t>
      </w:r>
      <w:r w:rsidR="00670889" w:rsidRPr="00434CB4">
        <w:rPr>
          <w:rFonts w:ascii="Times New Roman" w:eastAsia="Times New Roman" w:hAnsi="Times New Roman" w:cs="Times New Roman"/>
          <w:color w:val="auto"/>
        </w:rPr>
        <w:t xml:space="preserve"> г.</w:t>
      </w:r>
      <w:r w:rsidRPr="00434CB4">
        <w:rPr>
          <w:rFonts w:ascii="Times New Roman" w:eastAsia="Times New Roman" w:hAnsi="Times New Roman" w:cs="Times New Roman"/>
          <w:color w:val="auto"/>
        </w:rPr>
        <w:t>, что должно подтверждаться паспортом или сертификатом</w:t>
      </w:r>
      <w:r w:rsidRPr="00670889">
        <w:rPr>
          <w:rFonts w:ascii="Times New Roman" w:eastAsia="Times New Roman" w:hAnsi="Times New Roman" w:cs="Times New Roman"/>
          <w:color w:val="auto"/>
        </w:rPr>
        <w:t xml:space="preserve"> качества.</w:t>
      </w:r>
    </w:p>
    <w:p w14:paraId="3ACD3949" w14:textId="3294E62D" w:rsidR="00F86B9E" w:rsidRPr="00F86B9E" w:rsidRDefault="00F86B9E" w:rsidP="00C71316">
      <w:pPr>
        <w:widowControl w:val="0"/>
        <w:spacing w:line="256" w:lineRule="auto"/>
        <w:ind w:firstLine="567"/>
        <w:contextualSpacing/>
        <w:jc w:val="both"/>
        <w:rPr>
          <w:rFonts w:ascii="Times New Roman" w:eastAsia="Calibri" w:hAnsi="Times New Roman" w:cs="Times New Roman"/>
          <w:u w:val="single"/>
          <w:lang w:eastAsia="en-US"/>
        </w:rPr>
      </w:pPr>
      <w:r w:rsidRPr="00F86B9E">
        <w:rPr>
          <w:rFonts w:ascii="Times New Roman" w:eastAsia="Times New Roman" w:hAnsi="Times New Roman" w:cs="Times New Roman"/>
          <w:color w:val="auto"/>
        </w:rPr>
        <w:t xml:space="preserve">3.2. </w:t>
      </w:r>
      <w:r w:rsidRPr="00F86B9E">
        <w:rPr>
          <w:rFonts w:ascii="Times New Roman" w:eastAsia="Calibri" w:hAnsi="Times New Roman" w:cs="Times New Roman"/>
          <w:color w:val="auto"/>
          <w:u w:val="single"/>
          <w:lang w:eastAsia="en-US"/>
        </w:rPr>
        <w:t>Требования к упаковке и ее маркировке:</w:t>
      </w:r>
    </w:p>
    <w:p w14:paraId="6E1B777D" w14:textId="5B8FB162" w:rsidR="00F86B9E" w:rsidRPr="00F86B9E" w:rsidRDefault="00F86B9E" w:rsidP="00C71316">
      <w:pPr>
        <w:widowControl w:val="0"/>
        <w:spacing w:line="256" w:lineRule="auto"/>
        <w:ind w:firstLine="567"/>
        <w:jc w:val="both"/>
        <w:rPr>
          <w:rFonts w:ascii="Times New Roman" w:eastAsia="Calibri" w:hAnsi="Times New Roman" w:cs="Times New Roman"/>
          <w:u w:val="single"/>
          <w:lang w:eastAsia="en-US"/>
        </w:rPr>
      </w:pPr>
      <w:r w:rsidRPr="00F86B9E">
        <w:rPr>
          <w:rFonts w:ascii="Times New Roman" w:eastAsia="Calibri" w:hAnsi="Times New Roman" w:cs="Times New Roman"/>
          <w:color w:val="auto"/>
          <w:lang w:eastAsia="en-US"/>
        </w:rPr>
        <w:t xml:space="preserve">Товар должен быть упакован в соответствие установленным техническим условиям, характеру перевозимого груза, обеспечивающей сохранность груза при транспортировке и хранении. </w:t>
      </w:r>
    </w:p>
    <w:p w14:paraId="2EC3EBAD" w14:textId="77777777" w:rsidR="00F86B9E" w:rsidRPr="00F86B9E" w:rsidRDefault="00F86B9E" w:rsidP="00C71316">
      <w:pPr>
        <w:widowControl w:val="0"/>
        <w:spacing w:line="256" w:lineRule="auto"/>
        <w:ind w:firstLine="567"/>
        <w:contextualSpacing/>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3.3. </w:t>
      </w:r>
      <w:r w:rsidRPr="00F86B9E">
        <w:rPr>
          <w:rFonts w:ascii="Times New Roman" w:eastAsia="Times New Roman" w:hAnsi="Times New Roman" w:cs="Times New Roman"/>
          <w:color w:val="auto"/>
          <w:u w:val="single"/>
        </w:rPr>
        <w:t>Гарантийные обязательства</w:t>
      </w:r>
      <w:r w:rsidRPr="00F86B9E">
        <w:rPr>
          <w:rFonts w:ascii="Times New Roman" w:eastAsia="Times New Roman" w:hAnsi="Times New Roman" w:cs="Times New Roman"/>
          <w:color w:val="auto"/>
        </w:rPr>
        <w:t xml:space="preserve">: </w:t>
      </w:r>
    </w:p>
    <w:p w14:paraId="2D3509AA" w14:textId="44129C66" w:rsidR="00F86B9E" w:rsidRPr="00F86B9E" w:rsidRDefault="00F86B9E" w:rsidP="0067790C">
      <w:pPr>
        <w:widowControl w:val="0"/>
        <w:spacing w:line="256" w:lineRule="auto"/>
        <w:ind w:firstLine="567"/>
        <w:jc w:val="both"/>
        <w:rPr>
          <w:rFonts w:ascii="Times New Roman" w:eastAsia="Calibri" w:hAnsi="Times New Roman" w:cs="Times New Roman"/>
          <w:color w:val="auto"/>
          <w:lang w:eastAsia="en-US"/>
        </w:rPr>
      </w:pPr>
      <w:r w:rsidRPr="00F86B9E">
        <w:rPr>
          <w:rFonts w:ascii="Times New Roman" w:eastAsia="Times New Roman" w:hAnsi="Times New Roman" w:cs="Times New Roman"/>
          <w:color w:val="auto"/>
        </w:rPr>
        <w:t>Срок гарантии на поставленный товар должен быть не менее срока, установленного изготовителем и подтвержден соответствующими документами. Началом гарантийного срока является дата подписания накладных или УПД. Поставщик гарантирует качество и безопасность поставляемого товара в соответствии с требованиями действующего законодательства РФ, положениями действующих стандартов, утвержденных в отношении данного вида товара.</w:t>
      </w:r>
    </w:p>
    <w:p w14:paraId="6CE26D61" w14:textId="40C54AFF" w:rsidR="00C074A6" w:rsidRDefault="00F86B9E" w:rsidP="0067790C">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w:t>
      </w:r>
      <w:r w:rsidR="00670889">
        <w:rPr>
          <w:rFonts w:ascii="Times New Roman" w:eastAsia="Times New Roman" w:hAnsi="Times New Roman" w:cs="Times New Roman"/>
          <w:color w:val="auto"/>
        </w:rPr>
        <w:t> </w:t>
      </w:r>
      <w:r w:rsidRPr="00F86B9E">
        <w:rPr>
          <w:rFonts w:ascii="Times New Roman" w:eastAsia="Times New Roman" w:hAnsi="Times New Roman" w:cs="Times New Roman"/>
          <w:color w:val="auto"/>
        </w:rPr>
        <w:t>Сроки поставки</w:t>
      </w:r>
      <w:r w:rsidRPr="009F2787">
        <w:rPr>
          <w:rFonts w:ascii="Times New Roman" w:eastAsia="Times New Roman" w:hAnsi="Times New Roman" w:cs="Times New Roman"/>
          <w:color w:val="auto"/>
        </w:rPr>
        <w:t xml:space="preserve">: </w:t>
      </w:r>
      <w:r w:rsidR="00475EC9">
        <w:rPr>
          <w:rFonts w:ascii="Times New Roman CYR" w:eastAsiaTheme="minorHAnsi" w:hAnsi="Times New Roman CYR" w:cs="Times New Roman CYR"/>
          <w:lang w:eastAsia="en-US"/>
        </w:rPr>
        <w:t>в течение 25 рабочих дней с момента подписания договора</w:t>
      </w:r>
      <w:r w:rsidR="00475EC9">
        <w:rPr>
          <w:rFonts w:ascii="Times New Roman CYR" w:eastAsiaTheme="minorHAnsi" w:hAnsi="Times New Roman CYR" w:cs="Times New Roman CYR"/>
          <w:lang w:eastAsia="en-US"/>
        </w:rPr>
        <w:t>.</w:t>
      </w:r>
    </w:p>
    <w:p w14:paraId="5BE9DCE3" w14:textId="1753D8A4" w:rsidR="00670889" w:rsidRPr="00670889" w:rsidRDefault="00F86B9E" w:rsidP="0067790C">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5. Способ поставки: </w:t>
      </w:r>
      <w:r w:rsidRPr="00670889">
        <w:rPr>
          <w:rFonts w:ascii="Times New Roman" w:eastAsia="Times New Roman" w:hAnsi="Times New Roman" w:cs="Times New Roman"/>
          <w:color w:val="auto"/>
        </w:rPr>
        <w:t>доставка Поставщика за его счет, с 8-00 до 16.00 в рабочие дни по</w:t>
      </w:r>
      <w:r w:rsidR="00AD71F2">
        <w:rPr>
          <w:rFonts w:ascii="Times New Roman" w:eastAsia="Times New Roman" w:hAnsi="Times New Roman" w:cs="Times New Roman"/>
          <w:color w:val="auto"/>
        </w:rPr>
        <w:t xml:space="preserve"> </w:t>
      </w:r>
      <w:r w:rsidRPr="00670889">
        <w:rPr>
          <w:rFonts w:ascii="Times New Roman" w:eastAsia="Times New Roman" w:hAnsi="Times New Roman" w:cs="Times New Roman"/>
          <w:color w:val="auto"/>
        </w:rPr>
        <w:t xml:space="preserve">адресу: Республика Дагестан, </w:t>
      </w:r>
      <w:r w:rsidR="00670889" w:rsidRPr="00670889">
        <w:rPr>
          <w:rFonts w:ascii="Times New Roman" w:eastAsia="Times New Roman" w:hAnsi="Times New Roman" w:cs="Times New Roman"/>
          <w:color w:val="auto"/>
        </w:rPr>
        <w:t xml:space="preserve">г. </w:t>
      </w:r>
      <w:r w:rsidR="00282DB6">
        <w:rPr>
          <w:rFonts w:ascii="Times New Roman" w:eastAsia="Times New Roman" w:hAnsi="Times New Roman" w:cs="Times New Roman"/>
          <w:color w:val="auto"/>
        </w:rPr>
        <w:t>Дербент</w:t>
      </w:r>
      <w:r w:rsidR="00670889" w:rsidRPr="00670889">
        <w:rPr>
          <w:rFonts w:ascii="Times New Roman" w:eastAsia="Times New Roman" w:hAnsi="Times New Roman" w:cs="Times New Roman"/>
          <w:color w:val="auto"/>
        </w:rPr>
        <w:t>, ул</w:t>
      </w:r>
      <w:r w:rsidR="00282DB6">
        <w:rPr>
          <w:rFonts w:ascii="Times New Roman" w:eastAsia="Times New Roman" w:hAnsi="Times New Roman" w:cs="Times New Roman"/>
          <w:color w:val="auto"/>
        </w:rPr>
        <w:t>.</w:t>
      </w:r>
      <w:r w:rsidR="00670889" w:rsidRPr="00670889">
        <w:rPr>
          <w:rFonts w:ascii="Times New Roman" w:eastAsia="Times New Roman" w:hAnsi="Times New Roman" w:cs="Times New Roman"/>
          <w:color w:val="auto"/>
        </w:rPr>
        <w:t xml:space="preserve"> </w:t>
      </w:r>
      <w:r w:rsidR="00282DB6">
        <w:rPr>
          <w:rFonts w:ascii="Times New Roman" w:hAnsi="Times New Roman" w:cs="Times New Roman"/>
        </w:rPr>
        <w:t>ул. Г. Гасанова, 7г</w:t>
      </w:r>
      <w:r w:rsidR="00282DB6">
        <w:rPr>
          <w:rFonts w:ascii="Times New Roman" w:hAnsi="Times New Roman" w:cs="Times New Roman"/>
        </w:rPr>
        <w:t>.</w:t>
      </w:r>
    </w:p>
    <w:p w14:paraId="3C3B4C34" w14:textId="77777777" w:rsidR="00F86B9E" w:rsidRPr="00F86B9E" w:rsidRDefault="00F86B9E" w:rsidP="0067790C">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6. Перечень товаросопроводительной документации:</w:t>
      </w:r>
    </w:p>
    <w:p w14:paraId="49E73F61" w14:textId="77777777" w:rsidR="00F86B9E" w:rsidRPr="00F86B9E" w:rsidRDefault="00F86B9E" w:rsidP="0067790C">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Счёт, счёт-фактура, накладная на Товар (ТОРГ-12) или универсальный передаточный документ (УПД), сертификаты на продукцию.</w:t>
      </w:r>
    </w:p>
    <w:p w14:paraId="477759EF" w14:textId="77777777" w:rsidR="00F86B9E" w:rsidRPr="00F86B9E" w:rsidRDefault="00F86B9E" w:rsidP="002D7269">
      <w:pPr>
        <w:ind w:left="360" w:firstLine="567"/>
        <w:jc w:val="both"/>
        <w:rPr>
          <w:rFonts w:ascii="Times New Roman" w:eastAsia="Times New Roman" w:hAnsi="Times New Roman" w:cs="Times New Roman"/>
          <w:color w:val="auto"/>
        </w:rPr>
      </w:pPr>
    </w:p>
    <w:tbl>
      <w:tblPr>
        <w:tblW w:w="10146" w:type="dxa"/>
        <w:tblLook w:val="00A0" w:firstRow="1" w:lastRow="0" w:firstColumn="1" w:lastColumn="0" w:noHBand="0" w:noVBand="0"/>
      </w:tblPr>
      <w:tblGrid>
        <w:gridCol w:w="5148"/>
        <w:gridCol w:w="4998"/>
      </w:tblGrid>
      <w:tr w:rsidR="00F86B9E" w:rsidRPr="00F86B9E" w14:paraId="0CA666B5" w14:textId="77777777" w:rsidTr="003E3303">
        <w:trPr>
          <w:trHeight w:val="858"/>
        </w:trPr>
        <w:tc>
          <w:tcPr>
            <w:tcW w:w="5148" w:type="dxa"/>
            <w:hideMark/>
          </w:tcPr>
          <w:p w14:paraId="48C1FCAA" w14:textId="1906E081" w:rsidR="00F86B9E" w:rsidRPr="00F86B9E" w:rsidRDefault="00F86B9E" w:rsidP="002D7269">
            <w:pPr>
              <w:spacing w:after="120"/>
              <w:ind w:firstLine="567"/>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От Покупателя:</w:t>
            </w:r>
          </w:p>
          <w:p w14:paraId="5506F39A" w14:textId="618F2B09" w:rsidR="00F86B9E" w:rsidRPr="00F86B9E" w:rsidRDefault="00F86B9E" w:rsidP="002D7269">
            <w:pPr>
              <w:spacing w:after="120"/>
              <w:ind w:firstLine="567"/>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Зам.</w:t>
            </w:r>
            <w:r w:rsidR="00C71316">
              <w:rPr>
                <w:rFonts w:ascii="Times New Roman" w:eastAsia="Times New Roman" w:hAnsi="Times New Roman" w:cs="Times New Roman"/>
                <w:color w:val="auto"/>
              </w:rPr>
              <w:t> </w:t>
            </w:r>
            <w:r w:rsidRPr="00F86B9E">
              <w:rPr>
                <w:rFonts w:ascii="Times New Roman" w:eastAsia="Times New Roman" w:hAnsi="Times New Roman" w:cs="Times New Roman"/>
                <w:color w:val="auto"/>
              </w:rPr>
              <w:t>генерального директора по коммерческим вопросам</w:t>
            </w:r>
          </w:p>
          <w:p w14:paraId="06BC3FBA" w14:textId="77777777" w:rsidR="00F86B9E" w:rsidRPr="00F86B9E" w:rsidRDefault="00F86B9E" w:rsidP="002D7269">
            <w:pPr>
              <w:spacing w:after="120"/>
              <w:ind w:firstLine="567"/>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______________</w:t>
            </w:r>
            <w:r w:rsidRPr="00F86B9E">
              <w:rPr>
                <w:rFonts w:ascii="Times New Roman" w:eastAsia="Times New Roman" w:hAnsi="Times New Roman" w:cs="Times New Roman"/>
                <w:b/>
                <w:color w:val="auto"/>
              </w:rPr>
              <w:t xml:space="preserve">Г. М. Магомедов </w:t>
            </w:r>
          </w:p>
        </w:tc>
        <w:tc>
          <w:tcPr>
            <w:tcW w:w="4998" w:type="dxa"/>
            <w:hideMark/>
          </w:tcPr>
          <w:p w14:paraId="7EE581CE" w14:textId="31E7B758" w:rsidR="00F86B9E" w:rsidRPr="00F86B9E" w:rsidRDefault="00993D43" w:rsidP="002D7269">
            <w:pPr>
              <w:spacing w:after="120"/>
              <w:ind w:left="283" w:firstLine="567"/>
              <w:outlineLvl w:val="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00F86B9E" w:rsidRPr="00F86B9E">
              <w:rPr>
                <w:rFonts w:ascii="Times New Roman" w:eastAsia="Times New Roman" w:hAnsi="Times New Roman" w:cs="Times New Roman"/>
                <w:color w:val="auto"/>
              </w:rPr>
              <w:t>От Поставщика:</w:t>
            </w:r>
          </w:p>
          <w:p w14:paraId="45B1C7BA" w14:textId="27D6FF1B" w:rsidR="00F86B9E" w:rsidRPr="00F86B9E" w:rsidRDefault="00993D43" w:rsidP="002D7269">
            <w:pPr>
              <w:ind w:firstLine="567"/>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00121DFE">
              <w:rPr>
                <w:rFonts w:ascii="Times New Roman" w:eastAsia="Times New Roman" w:hAnsi="Times New Roman" w:cs="Times New Roman"/>
                <w:color w:val="auto"/>
              </w:rPr>
              <w:t>_____________________</w:t>
            </w:r>
          </w:p>
          <w:p w14:paraId="50480934" w14:textId="77777777" w:rsidR="00F86B9E" w:rsidRPr="00F86B9E" w:rsidRDefault="00F86B9E" w:rsidP="002D7269">
            <w:pPr>
              <w:ind w:firstLine="567"/>
              <w:rPr>
                <w:rFonts w:ascii="Times New Roman" w:eastAsia="Times New Roman" w:hAnsi="Times New Roman" w:cs="Times New Roman"/>
                <w:color w:val="auto"/>
              </w:rPr>
            </w:pPr>
          </w:p>
          <w:p w14:paraId="7695F989" w14:textId="60372569" w:rsidR="00F86B9E" w:rsidRPr="00F86B9E" w:rsidRDefault="00993D43" w:rsidP="002D7269">
            <w:pPr>
              <w:ind w:firstLine="567"/>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00F86B9E" w:rsidRPr="00F86B9E">
              <w:rPr>
                <w:rFonts w:ascii="Times New Roman" w:eastAsia="Times New Roman" w:hAnsi="Times New Roman" w:cs="Times New Roman"/>
                <w:color w:val="auto"/>
              </w:rPr>
              <w:t>_______________/________/</w:t>
            </w:r>
          </w:p>
          <w:p w14:paraId="72930151" w14:textId="7950D505" w:rsidR="00F86B9E" w:rsidRPr="00F86B9E" w:rsidRDefault="00993D43" w:rsidP="002D7269">
            <w:pPr>
              <w:ind w:firstLine="567"/>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bl>
    <w:p w14:paraId="1240E472" w14:textId="4D280F28" w:rsidR="00670889" w:rsidRDefault="00670889" w:rsidP="00670889">
      <w:pPr>
        <w:tabs>
          <w:tab w:val="left" w:pos="1635"/>
        </w:tabs>
        <w:ind w:firstLine="567"/>
        <w:jc w:val="right"/>
        <w:rPr>
          <w:rFonts w:ascii="Times New Roman" w:eastAsia="Times New Roman" w:hAnsi="Times New Roman" w:cs="Times New Roman"/>
          <w:bCs/>
          <w:color w:val="auto"/>
          <w:sz w:val="20"/>
          <w:szCs w:val="20"/>
        </w:rPr>
      </w:pPr>
    </w:p>
    <w:p w14:paraId="14DA417C" w14:textId="77777777" w:rsidR="00670889" w:rsidRDefault="00670889">
      <w:pPr>
        <w:spacing w:after="160" w:line="259" w:lineRule="auto"/>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br w:type="page"/>
      </w:r>
    </w:p>
    <w:p w14:paraId="48381974" w14:textId="7637BE2E" w:rsidR="00147092" w:rsidRPr="00121DFE" w:rsidRDefault="00147092" w:rsidP="002D7269">
      <w:pPr>
        <w:spacing w:after="160" w:line="259" w:lineRule="auto"/>
        <w:ind w:firstLine="567"/>
        <w:jc w:val="right"/>
        <w:rPr>
          <w:rFonts w:ascii="Times New Roman" w:hAnsi="Times New Roman"/>
          <w:sz w:val="20"/>
          <w:szCs w:val="20"/>
        </w:rPr>
      </w:pPr>
      <w:r w:rsidRPr="00121DFE">
        <w:rPr>
          <w:rFonts w:ascii="Times New Roman" w:hAnsi="Times New Roman"/>
          <w:sz w:val="20"/>
          <w:szCs w:val="20"/>
        </w:rPr>
        <w:lastRenderedPageBreak/>
        <w:t>Приложение № 4</w:t>
      </w:r>
    </w:p>
    <w:p w14:paraId="2B3556FA" w14:textId="77777777" w:rsidR="00147092" w:rsidRDefault="00147092" w:rsidP="002D7269">
      <w:pPr>
        <w:pStyle w:val="afff2"/>
        <w:widowControl w:val="0"/>
        <w:tabs>
          <w:tab w:val="left" w:pos="0"/>
        </w:tabs>
        <w:autoSpaceDE w:val="0"/>
        <w:autoSpaceDN w:val="0"/>
        <w:spacing w:after="0" w:line="240" w:lineRule="auto"/>
        <w:ind w:left="0" w:firstLine="567"/>
        <w:jc w:val="center"/>
        <w:rPr>
          <w:rFonts w:ascii="Times New Roman" w:hAnsi="Times New Roman"/>
        </w:rPr>
      </w:pPr>
    </w:p>
    <w:p w14:paraId="38567483" w14:textId="77777777" w:rsidR="00147092" w:rsidRDefault="00147092" w:rsidP="002D7269">
      <w:pPr>
        <w:pStyle w:val="afff2"/>
        <w:widowControl w:val="0"/>
        <w:tabs>
          <w:tab w:val="left" w:pos="0"/>
        </w:tabs>
        <w:autoSpaceDE w:val="0"/>
        <w:autoSpaceDN w:val="0"/>
        <w:spacing w:after="0" w:line="240" w:lineRule="auto"/>
        <w:ind w:left="0" w:firstLine="567"/>
        <w:jc w:val="center"/>
        <w:rPr>
          <w:rFonts w:ascii="Times New Roman" w:hAnsi="Times New Roman"/>
        </w:rPr>
      </w:pPr>
    </w:p>
    <w:p w14:paraId="67C08833" w14:textId="77777777" w:rsidR="00147092" w:rsidRPr="009E5A4E" w:rsidRDefault="00147092" w:rsidP="002D7269">
      <w:pPr>
        <w:pStyle w:val="afff2"/>
        <w:widowControl w:val="0"/>
        <w:tabs>
          <w:tab w:val="left" w:pos="0"/>
        </w:tabs>
        <w:autoSpaceDE w:val="0"/>
        <w:autoSpaceDN w:val="0"/>
        <w:spacing w:after="0" w:line="240" w:lineRule="auto"/>
        <w:ind w:left="0" w:firstLine="567"/>
        <w:jc w:val="center"/>
        <w:rPr>
          <w:rFonts w:ascii="Times New Roman" w:hAnsi="Times New Roman"/>
          <w:b/>
          <w:sz w:val="24"/>
          <w:szCs w:val="24"/>
        </w:rPr>
      </w:pPr>
      <w:r w:rsidRPr="009E5A4E">
        <w:rPr>
          <w:rFonts w:ascii="Times New Roman" w:hAnsi="Times New Roman"/>
          <w:b/>
          <w:sz w:val="24"/>
          <w:szCs w:val="24"/>
        </w:rPr>
        <w:t>Обоснование начальной максимальной цены договора.</w:t>
      </w:r>
    </w:p>
    <w:p w14:paraId="6035F8B9" w14:textId="77777777" w:rsidR="00147092" w:rsidRPr="00521F17" w:rsidRDefault="00147092" w:rsidP="002D7269">
      <w:pPr>
        <w:pStyle w:val="afff2"/>
        <w:widowControl w:val="0"/>
        <w:tabs>
          <w:tab w:val="left" w:pos="0"/>
        </w:tabs>
        <w:autoSpaceDE w:val="0"/>
        <w:autoSpaceDN w:val="0"/>
        <w:spacing w:after="0" w:line="240" w:lineRule="auto"/>
        <w:ind w:left="0" w:firstLine="567"/>
        <w:jc w:val="center"/>
        <w:rPr>
          <w:rFonts w:ascii="Times New Roman" w:hAnsi="Times New Roman"/>
          <w:b/>
          <w:i/>
        </w:rPr>
      </w:pPr>
      <w:r w:rsidRPr="009E5A4E">
        <w:rPr>
          <w:rFonts w:ascii="Times New Roman" w:hAnsi="Times New Roman"/>
          <w:b/>
          <w:i/>
          <w:color w:val="FF0000"/>
          <w:sz w:val="24"/>
          <w:szCs w:val="24"/>
        </w:rPr>
        <w:t>(Прилагается отдельным файлом</w:t>
      </w:r>
      <w:r w:rsidRPr="00521F17">
        <w:rPr>
          <w:rFonts w:ascii="Times New Roman" w:hAnsi="Times New Roman"/>
          <w:b/>
          <w:i/>
          <w:color w:val="FF0000"/>
        </w:rPr>
        <w:t>)</w:t>
      </w:r>
    </w:p>
    <w:bookmarkEnd w:id="0"/>
    <w:bookmarkEnd w:id="1"/>
    <w:bookmarkEnd w:id="2"/>
    <w:bookmarkEnd w:id="3"/>
    <w:bookmarkEnd w:id="4"/>
    <w:bookmarkEnd w:id="5"/>
    <w:bookmarkEnd w:id="6"/>
    <w:bookmarkEnd w:id="7"/>
    <w:bookmarkEnd w:id="8"/>
    <w:bookmarkEnd w:id="9"/>
    <w:bookmarkEnd w:id="10"/>
    <w:p w14:paraId="1193B623" w14:textId="77777777" w:rsidR="00B000C4" w:rsidRPr="00521F17" w:rsidRDefault="00B000C4" w:rsidP="002D7269">
      <w:pPr>
        <w:spacing w:after="160" w:line="259" w:lineRule="auto"/>
        <w:ind w:firstLine="567"/>
        <w:rPr>
          <w:rFonts w:ascii="Times New Roman" w:hAnsi="Times New Roman"/>
          <w:b/>
          <w:i/>
        </w:rPr>
      </w:pPr>
    </w:p>
    <w:sectPr w:rsidR="00B000C4" w:rsidRPr="00521F17" w:rsidSect="002D7269">
      <w:footnotePr>
        <w:numRestart w:val="eachSect"/>
      </w:footnotePr>
      <w:pgSz w:w="11906" w:h="16838" w:code="9"/>
      <w:pgMar w:top="1134" w:right="851" w:bottom="1134" w:left="1134"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6333D" w14:textId="77777777" w:rsidR="00E12ED3" w:rsidRDefault="00E12ED3" w:rsidP="001A64B2">
      <w:r>
        <w:separator/>
      </w:r>
    </w:p>
  </w:endnote>
  <w:endnote w:type="continuationSeparator" w:id="0">
    <w:p w14:paraId="2D582BDF" w14:textId="77777777" w:rsidR="00E12ED3" w:rsidRDefault="00E12ED3" w:rsidP="001A6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ndale sans ui">
    <w:charset w:val="00"/>
    <w:family w:val="auto"/>
    <w:pitch w:val="variable"/>
  </w:font>
  <w:font w:name="Courier New">
    <w:panose1 w:val="02070309020205020404"/>
    <w:charset w:val="CC"/>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Xerox Sans">
    <w:altName w:val="Arial"/>
    <w:charset w:val="00"/>
    <w:family w:val="swiss"/>
    <w:pitch w:val="default"/>
    <w:sig w:usb0="00000000"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DL">
    <w:panose1 w:val="00000000000000000000"/>
    <w:charset w:val="00"/>
    <w:family w:val="auto"/>
    <w:notTrueType/>
    <w:pitch w:val="variable"/>
    <w:sig w:usb0="00000203" w:usb1="00000000" w:usb2="00000000" w:usb3="00000000" w:csb0="00000005" w:csb1="00000000"/>
  </w:font>
  <w:font w:name="GaramondC">
    <w:altName w:val="Cambria"/>
    <w:panose1 w:val="00000000000000000000"/>
    <w:charset w:val="00"/>
    <w:family w:val="decorative"/>
    <w:notTrueType/>
    <w:pitch w:val="variable"/>
    <w:sig w:usb0="00000003" w:usb1="00000000" w:usb2="00000000" w:usb3="00000000" w:csb0="00000001" w:csb1="00000000"/>
  </w:font>
  <w:font w:name="Consultant">
    <w:altName w:val="Courier New"/>
    <w:charset w:val="CC"/>
    <w:family w:val="modern"/>
    <w:pitch w:val="default"/>
    <w:sig w:usb0="00000000"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Xerox Sans Light">
    <w:altName w:val="Arial"/>
    <w:charset w:val="00"/>
    <w:family w:val="swiss"/>
    <w:pitch w:val="default"/>
    <w:sig w:usb0="00000000" w:usb1="00000000" w:usb2="00000000" w:usb3="00000000" w:csb0="00000001" w:csb1="00000000"/>
  </w:font>
  <w:font w:name="ヒラギノ角ゴ Pro W3">
    <w:altName w:val="Arial Unicode MS"/>
    <w:charset w:val="80"/>
    <w:family w:val="auto"/>
    <w:pitch w:val="default"/>
    <w:sig w:usb0="00000000" w:usb1="00000000" w:usb2="00000010" w:usb3="00000000" w:csb0="00020000" w:csb1="00000000"/>
  </w:font>
  <w:font w:name="TimesET">
    <w:altName w:val="Times New Roman"/>
    <w:charset w:val="00"/>
    <w:family w:val="auto"/>
    <w:pitch w:val="default"/>
    <w:sig w:usb0="00000000"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Franklin Gothic Book">
    <w:charset w:val="00"/>
    <w:family w:val="swiss"/>
    <w:pitch w:val="variable"/>
    <w:sig w:usb0="00000287" w:usb1="00000000" w:usb2="00000000" w:usb3="00000000" w:csb0="0000009F" w:csb1="00000000"/>
  </w:font>
  <w:font w:name="Franklin Gothic Demi">
    <w:charset w:val="00"/>
    <w:family w:val="swiss"/>
    <w:pitch w:val="variable"/>
    <w:sig w:usb0="00000287" w:usb1="00000000" w:usb2="00000000" w:usb3="00000000" w:csb0="0000009F" w:csb1="00000000"/>
  </w:font>
  <w:font w:name="Franklin Gothic Demi Cond">
    <w:charset w:val="00"/>
    <w:family w:val="swiss"/>
    <w:pitch w:val="variable"/>
    <w:sig w:usb0="00000287" w:usb1="00000000" w:usb2="00000000" w:usb3="00000000" w:csb0="0000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KPMG Logo">
    <w:altName w:val="Courier New"/>
    <w:charset w:val="00"/>
    <w:family w:val="auto"/>
    <w:pitch w:val="default"/>
    <w:sig w:usb0="00000000"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StarSymbol">
    <w:altName w:val="Arial Unicode MS"/>
    <w:charset w:val="80"/>
    <w:family w:val="auto"/>
    <w:pitch w:val="default"/>
    <w:sig w:usb0="00000000" w:usb1="00000000" w:usb2="00000000" w:usb3="00000000" w:csb0="00000004" w:csb1="00000000"/>
  </w:font>
  <w:font w:name="TmsRmn-Miracle">
    <w:altName w:val="Times New Roman"/>
    <w:charset w:val="00"/>
    <w:family w:val="auto"/>
    <w:pitch w:val="default"/>
    <w:sig w:usb0="00000000"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Futuris">
    <w:altName w:val="Times New Roman"/>
    <w:charset w:val="00"/>
    <w:family w:val="auto"/>
    <w:pitch w:val="default"/>
  </w:font>
  <w:font w:name="GaramondNarrowC">
    <w:altName w:val="Courier New"/>
    <w:panose1 w:val="00000000000000000000"/>
    <w:charset w:val="00"/>
    <w:family w:val="decorative"/>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NTHelvetica/Cyrillic">
    <w:panose1 w:val="00000000000000000000"/>
    <w:charset w:val="00"/>
    <w:family w:val="auto"/>
    <w:notTrueType/>
    <w:pitch w:val="default"/>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DejaVu Sans">
    <w:charset w:val="CC"/>
    <w:family w:val="swiss"/>
    <w:pitch w:val="variable"/>
    <w:sig w:usb0="E7002EFF" w:usb1="D200FDFF" w:usb2="0A246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25593" w14:textId="77777777" w:rsidR="00E12ED3" w:rsidRDefault="00E12ED3" w:rsidP="001A64B2">
      <w:r>
        <w:separator/>
      </w:r>
    </w:p>
  </w:footnote>
  <w:footnote w:type="continuationSeparator" w:id="0">
    <w:p w14:paraId="1CE34122" w14:textId="77777777" w:rsidR="00E12ED3" w:rsidRDefault="00E12ED3" w:rsidP="001A64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5E1462"/>
    <w:lvl w:ilvl="0">
      <w:start w:val="1"/>
      <w:numFmt w:val="decimal"/>
      <w:pStyle w:val="2"/>
      <w:lvlText w:val="%1."/>
      <w:lvlJc w:val="left"/>
      <w:pPr>
        <w:tabs>
          <w:tab w:val="num" w:pos="1492"/>
        </w:tabs>
        <w:ind w:left="1492" w:hanging="360"/>
      </w:pPr>
    </w:lvl>
  </w:abstractNum>
  <w:abstractNum w:abstractNumId="1" w15:restartNumberingAfterBreak="0">
    <w:nsid w:val="00000001"/>
    <w:multiLevelType w:val="multilevel"/>
    <w:tmpl w:val="00000001"/>
    <w:lvl w:ilvl="0">
      <w:start w:val="1"/>
      <w:numFmt w:val="decimal"/>
      <w:lvlText w:val="%1"/>
      <w:lvlJc w:val="left"/>
      <w:pPr>
        <w:tabs>
          <w:tab w:val="num" w:pos="680"/>
        </w:tabs>
        <w:ind w:left="0" w:firstLine="340"/>
      </w:pPr>
      <w:rPr>
        <w:rFonts w:cs="Times New Roman"/>
      </w:rPr>
    </w:lvl>
    <w:lvl w:ilvl="1">
      <w:start w:val="1"/>
      <w:numFmt w:val="decimal"/>
      <w:lvlText w:val="%1.%2"/>
      <w:lvlJc w:val="left"/>
      <w:pPr>
        <w:tabs>
          <w:tab w:val="num" w:pos="794"/>
        </w:tabs>
        <w:ind w:left="0" w:firstLine="340"/>
      </w:pPr>
      <w:rPr>
        <w:rFonts w:cs="Times New Roman"/>
      </w:rPr>
    </w:lvl>
    <w:lvl w:ilvl="2">
      <w:start w:val="1"/>
      <w:numFmt w:val="decimal"/>
      <w:lvlText w:val="%1.%2.%3"/>
      <w:lvlJc w:val="left"/>
      <w:pPr>
        <w:tabs>
          <w:tab w:val="num" w:pos="1440"/>
        </w:tabs>
        <w:ind w:left="380" w:firstLine="340"/>
      </w:pPr>
      <w:rPr>
        <w:rFonts w:cs="Times New Roman"/>
      </w:rPr>
    </w:lvl>
    <w:lvl w:ilvl="3">
      <w:start w:val="1"/>
      <w:numFmt w:val="decimal"/>
      <w:pStyle w:val="406"/>
      <w:lvlText w:val="%2.%3.%4"/>
      <w:lvlJc w:val="left"/>
      <w:pPr>
        <w:tabs>
          <w:tab w:val="num" w:pos="1440"/>
        </w:tabs>
        <w:ind w:left="380" w:firstLine="340"/>
      </w:pPr>
      <w:rPr>
        <w:rFonts w:cs="Times New Roman"/>
      </w:rPr>
    </w:lvl>
    <w:lvl w:ilvl="4">
      <w:start w:val="1"/>
      <w:numFmt w:val="decimal"/>
      <w:suff w:val="space"/>
      <w:lvlText w:val="%5)"/>
      <w:lvlJc w:val="left"/>
      <w:pPr>
        <w:tabs>
          <w:tab w:val="num" w:pos="0"/>
        </w:tabs>
        <w:ind w:left="0" w:firstLine="340"/>
      </w:pPr>
      <w:rPr>
        <w:rFonts w:cs="Times New Roman"/>
      </w:rPr>
    </w:lvl>
    <w:lvl w:ilvl="5">
      <w:start w:val="1"/>
      <w:numFmt w:val="decimal"/>
      <w:suff w:val="space"/>
      <w:lvlText w:val="%6)"/>
      <w:lvlJc w:val="left"/>
      <w:pPr>
        <w:tabs>
          <w:tab w:val="num" w:pos="0"/>
        </w:tabs>
        <w:ind w:left="680" w:firstLine="0"/>
      </w:pPr>
      <w:rPr>
        <w:rFonts w:cs="Times New Roman"/>
      </w:rPr>
    </w:lvl>
    <w:lvl w:ilvl="6">
      <w:start w:val="1"/>
      <w:numFmt w:val="decimal"/>
      <w:lvlText w:val="%7"/>
      <w:lvlJc w:val="left"/>
      <w:pPr>
        <w:tabs>
          <w:tab w:val="num" w:pos="340"/>
        </w:tabs>
        <w:ind w:left="340" w:hanging="340"/>
      </w:pPr>
      <w:rPr>
        <w:rFonts w:cs="Times New Roman"/>
      </w:rPr>
    </w:lvl>
    <w:lvl w:ilvl="7">
      <w:start w:val="1"/>
      <w:numFmt w:val="decimal"/>
      <w:suff w:val="space"/>
      <w:lvlText w:val="%8."/>
      <w:lvlJc w:val="left"/>
      <w:pPr>
        <w:tabs>
          <w:tab w:val="num" w:pos="0"/>
        </w:tabs>
        <w:ind w:left="567" w:hanging="340"/>
      </w:pPr>
      <w:rPr>
        <w:rFonts w:cs="Times New Roman"/>
      </w:rPr>
    </w:lvl>
    <w:lvl w:ilvl="8">
      <w:start w:val="1"/>
      <w:numFmt w:val="decimal"/>
      <w:suff w:val="space"/>
      <w:lvlText w:val="%8.%9"/>
      <w:lvlJc w:val="left"/>
      <w:pPr>
        <w:tabs>
          <w:tab w:val="num" w:pos="0"/>
        </w:tabs>
        <w:ind w:left="567" w:firstLine="0"/>
      </w:pPr>
      <w:rPr>
        <w:rFonts w:cs="Times New Roman"/>
      </w:rPr>
    </w:lvl>
  </w:abstractNum>
  <w:abstractNum w:abstractNumId="2" w15:restartNumberingAfterBreak="0">
    <w:nsid w:val="00000002"/>
    <w:multiLevelType w:val="singleLevel"/>
    <w:tmpl w:val="0854F60E"/>
    <w:name w:val="WW8Num2"/>
    <w:lvl w:ilvl="0">
      <w:start w:val="1"/>
      <w:numFmt w:val="decimal"/>
      <w:lvlText w:val="%1."/>
      <w:lvlJc w:val="left"/>
      <w:pPr>
        <w:tabs>
          <w:tab w:val="num" w:pos="0"/>
        </w:tabs>
        <w:ind w:left="900" w:hanging="360"/>
      </w:pPr>
      <w:rPr>
        <w:rFonts w:cs="Times New Roman" w:hint="default"/>
        <w:b/>
        <w:i w:val="0"/>
        <w:sz w:val="20"/>
        <w:szCs w:val="20"/>
      </w:r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z w:val="28"/>
        <w:szCs w:val="28"/>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1288" w:hanging="360"/>
      </w:pPr>
      <w:rPr>
        <w:rFonts w:ascii="Symbol" w:hAnsi="Symbol" w:cs="Symbol" w:hint="default"/>
        <w:sz w:val="28"/>
        <w:szCs w:val="28"/>
      </w:rPr>
    </w:lvl>
  </w:abstractNum>
  <w:abstractNum w:abstractNumId="5"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sz w:val="28"/>
        <w:szCs w:val="28"/>
      </w:rPr>
    </w:lvl>
  </w:abstractNum>
  <w:abstractNum w:abstractNumId="6" w15:restartNumberingAfterBreak="0">
    <w:nsid w:val="00000006"/>
    <w:multiLevelType w:val="multilevel"/>
    <w:tmpl w:val="00000006"/>
    <w:name w:val="WWNum6"/>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7"/>
    <w:multiLevelType w:val="multilevel"/>
    <w:tmpl w:val="00000007"/>
    <w:name w:val="WW8Num8"/>
    <w:lvl w:ilvl="0">
      <w:start w:val="1"/>
      <w:numFmt w:val="decimal"/>
      <w:lvlText w:val="%1."/>
      <w:lvlJc w:val="left"/>
      <w:pPr>
        <w:tabs>
          <w:tab w:val="num" w:pos="0"/>
        </w:tabs>
        <w:ind w:left="450" w:hanging="450"/>
      </w:pPr>
      <w:rPr>
        <w:rFonts w:ascii="Times New Roman" w:hAnsi="Times New Roman" w:cs="Times New Roman"/>
        <w:lang w:val="ru-RU"/>
      </w:rPr>
    </w:lvl>
    <w:lvl w:ilvl="1">
      <w:start w:val="1"/>
      <w:numFmt w:val="decimal"/>
      <w:lvlText w:val="%2."/>
      <w:lvlJc w:val="left"/>
      <w:pPr>
        <w:tabs>
          <w:tab w:val="num" w:pos="0"/>
        </w:tabs>
        <w:ind w:left="990" w:hanging="450"/>
      </w:pPr>
      <w:rPr>
        <w:rFonts w:ascii="Times New Roman" w:eastAsia="Calibri" w:hAnsi="Times New Roman" w:cs="Times New Roman"/>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340" w:hanging="72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3780" w:hanging="1080"/>
      </w:pPr>
    </w:lvl>
    <w:lvl w:ilvl="6">
      <w:start w:val="1"/>
      <w:numFmt w:val="decimal"/>
      <w:lvlText w:val="%1.%2.%3.%4.%5.%6.%7."/>
      <w:lvlJc w:val="left"/>
      <w:pPr>
        <w:tabs>
          <w:tab w:val="num" w:pos="0"/>
        </w:tabs>
        <w:ind w:left="4680" w:hanging="1440"/>
      </w:pPr>
    </w:lvl>
    <w:lvl w:ilvl="7">
      <w:start w:val="1"/>
      <w:numFmt w:val="decimal"/>
      <w:lvlText w:val="%1.%2.%3.%4.%5.%6.%7.%8."/>
      <w:lvlJc w:val="left"/>
      <w:pPr>
        <w:tabs>
          <w:tab w:val="num" w:pos="0"/>
        </w:tabs>
        <w:ind w:left="5220" w:hanging="1440"/>
      </w:pPr>
    </w:lvl>
    <w:lvl w:ilvl="8">
      <w:start w:val="1"/>
      <w:numFmt w:val="decimal"/>
      <w:lvlText w:val="%1.%2.%3.%4.%5.%6.%7.%8.%9."/>
      <w:lvlJc w:val="left"/>
      <w:pPr>
        <w:tabs>
          <w:tab w:val="num" w:pos="0"/>
        </w:tabs>
        <w:ind w:left="6120" w:hanging="1800"/>
      </w:pPr>
    </w:lvl>
  </w:abstractNum>
  <w:abstractNum w:abstractNumId="8" w15:restartNumberingAfterBreak="0">
    <w:nsid w:val="00000008"/>
    <w:multiLevelType w:val="singleLevel"/>
    <w:tmpl w:val="00000008"/>
    <w:name w:val="WW8Num13"/>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9"/>
    <w:multiLevelType w:val="singleLevel"/>
    <w:tmpl w:val="00000009"/>
    <w:name w:val="WW8Num9"/>
    <w:lvl w:ilvl="0">
      <w:start w:val="1"/>
      <w:numFmt w:val="bullet"/>
      <w:lvlText w:val=""/>
      <w:lvlJc w:val="left"/>
      <w:pPr>
        <w:tabs>
          <w:tab w:val="num" w:pos="360"/>
        </w:tabs>
        <w:ind w:left="360" w:hanging="360"/>
      </w:pPr>
      <w:rPr>
        <w:rFonts w:ascii="Symbol" w:hAnsi="Symbol" w:cs="Symbol"/>
      </w:rPr>
    </w:lvl>
  </w:abstractNum>
  <w:abstractNum w:abstractNumId="10" w15:restartNumberingAfterBreak="0">
    <w:nsid w:val="0000000A"/>
    <w:multiLevelType w:val="singleLevel"/>
    <w:tmpl w:val="0000000A"/>
    <w:name w:val="WW8Num10"/>
    <w:lvl w:ilvl="0">
      <w:start w:val="1"/>
      <w:numFmt w:val="bullet"/>
      <w:pStyle w:val="G2"/>
      <w:lvlText w:val=""/>
      <w:lvlJc w:val="left"/>
      <w:pPr>
        <w:tabs>
          <w:tab w:val="num" w:pos="1247"/>
        </w:tabs>
        <w:ind w:left="1247" w:hanging="396"/>
      </w:pPr>
      <w:rPr>
        <w:rFonts w:ascii="Symbol" w:hAnsi="Symbol"/>
      </w:rPr>
    </w:lvl>
  </w:abstractNum>
  <w:abstractNum w:abstractNumId="11" w15:restartNumberingAfterBreak="0">
    <w:nsid w:val="00000012"/>
    <w:multiLevelType w:val="singleLevel"/>
    <w:tmpl w:val="00000012"/>
    <w:name w:val="WW8Num18"/>
    <w:styleLink w:val="WWOutlineListStyle311"/>
    <w:lvl w:ilvl="0">
      <w:start w:val="1"/>
      <w:numFmt w:val="decimal"/>
      <w:pStyle w:val="a"/>
      <w:lvlText w:val="%1)."/>
      <w:lvlJc w:val="left"/>
      <w:pPr>
        <w:tabs>
          <w:tab w:val="num" w:pos="567"/>
        </w:tabs>
        <w:ind w:left="567" w:hanging="567"/>
      </w:pPr>
      <w:rPr>
        <w:rFonts w:ascii="Times New Roman" w:hAnsi="Times New Roman"/>
      </w:rPr>
    </w:lvl>
  </w:abstractNum>
  <w:abstractNum w:abstractNumId="12" w15:restartNumberingAfterBreak="0">
    <w:nsid w:val="00000013"/>
    <w:multiLevelType w:val="singleLevel"/>
    <w:tmpl w:val="00000013"/>
    <w:name w:val="WW8Num19"/>
    <w:styleLink w:val="WWNum51"/>
    <w:lvl w:ilvl="0">
      <w:start w:val="1"/>
      <w:numFmt w:val="bullet"/>
      <w:pStyle w:val="SMarkList"/>
      <w:lvlText w:val="-"/>
      <w:lvlJc w:val="left"/>
      <w:pPr>
        <w:tabs>
          <w:tab w:val="num" w:pos="0"/>
        </w:tabs>
        <w:ind w:left="1647" w:hanging="360"/>
      </w:pPr>
      <w:rPr>
        <w:rFonts w:ascii="Times New Roman" w:hAnsi="Times New Roman"/>
      </w:rPr>
    </w:lvl>
  </w:abstractNum>
  <w:abstractNum w:abstractNumId="13" w15:restartNumberingAfterBreak="0">
    <w:nsid w:val="00000015"/>
    <w:multiLevelType w:val="singleLevel"/>
    <w:tmpl w:val="00000015"/>
    <w:name w:val="WW8Num21"/>
    <w:styleLink w:val="WWNum72"/>
    <w:lvl w:ilvl="0">
      <w:start w:val="1"/>
      <w:numFmt w:val="bullet"/>
      <w:pStyle w:val="G1"/>
      <w:lvlText w:val=""/>
      <w:lvlJc w:val="left"/>
      <w:pPr>
        <w:tabs>
          <w:tab w:val="num" w:pos="621"/>
        </w:tabs>
        <w:ind w:left="621" w:hanging="264"/>
      </w:pPr>
      <w:rPr>
        <w:rFonts w:ascii="Symbol" w:hAnsi="Symbol"/>
        <w:sz w:val="24"/>
      </w:rPr>
    </w:lvl>
  </w:abstractNum>
  <w:abstractNum w:abstractNumId="14" w15:restartNumberingAfterBreak="0">
    <w:nsid w:val="0000001B"/>
    <w:multiLevelType w:val="multilevel"/>
    <w:tmpl w:val="0000001B"/>
    <w:name w:val="WWNum31"/>
    <w:lvl w:ilvl="0">
      <w:start w:val="1"/>
      <w:numFmt w:val="bullet"/>
      <w:lvlText w:val=""/>
      <w:lvlJc w:val="left"/>
      <w:pPr>
        <w:tabs>
          <w:tab w:val="num" w:pos="720"/>
        </w:tabs>
        <w:ind w:left="72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C"/>
    <w:multiLevelType w:val="multilevel"/>
    <w:tmpl w:val="0000001C"/>
    <w:name w:val="WW8Num28"/>
    <w:lvl w:ilvl="0">
      <w:start w:val="1"/>
      <w:numFmt w:val="decimal"/>
      <w:pStyle w:val="111"/>
      <w:lvlText w:val="%1."/>
      <w:lvlJc w:val="left"/>
      <w:pPr>
        <w:tabs>
          <w:tab w:val="num" w:pos="540"/>
        </w:tabs>
        <w:ind w:left="540" w:hanging="540"/>
      </w:pPr>
    </w:lvl>
    <w:lvl w:ilvl="1">
      <w:start w:val="5"/>
      <w:numFmt w:val="decimal"/>
      <w:lvlText w:val="1.%2."/>
      <w:lvlJc w:val="left"/>
      <w:pPr>
        <w:tabs>
          <w:tab w:val="num" w:pos="900"/>
        </w:tabs>
        <w:ind w:left="900" w:hanging="54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6" w15:restartNumberingAfterBreak="0">
    <w:nsid w:val="0000001D"/>
    <w:multiLevelType w:val="singleLevel"/>
    <w:tmpl w:val="0000001D"/>
    <w:name w:val="WW8Num29"/>
    <w:lvl w:ilvl="0">
      <w:start w:val="1"/>
      <w:numFmt w:val="bullet"/>
      <w:pStyle w:val="SMLst"/>
      <w:lvlText w:val="-"/>
      <w:lvlJc w:val="left"/>
      <w:pPr>
        <w:tabs>
          <w:tab w:val="num" w:pos="0"/>
        </w:tabs>
        <w:ind w:left="1440" w:hanging="360"/>
      </w:pPr>
      <w:rPr>
        <w:rFonts w:ascii="Arial" w:hAnsi="Arial" w:cs="Times New Roman"/>
      </w:rPr>
    </w:lvl>
  </w:abstractNum>
  <w:abstractNum w:abstractNumId="17" w15:restartNumberingAfterBreak="0">
    <w:nsid w:val="00000022"/>
    <w:multiLevelType w:val="multilevel"/>
    <w:tmpl w:val="00000022"/>
    <w:name w:val="WW8Num34"/>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1116"/>
        </w:tabs>
        <w:ind w:left="1116" w:hanging="576"/>
      </w:pPr>
      <w:rPr>
        <w:rFonts w:cs="Times New Roman"/>
      </w:rPr>
    </w:lvl>
    <w:lvl w:ilvl="2">
      <w:start w:val="1"/>
      <w:numFmt w:val="decimal"/>
      <w:lvlText w:val="%1.%2.%3"/>
      <w:lvlJc w:val="left"/>
      <w:pPr>
        <w:tabs>
          <w:tab w:val="num" w:pos="947"/>
        </w:tabs>
        <w:ind w:left="720" w:firstLine="0"/>
      </w:pPr>
      <w:rPr>
        <w:rFonts w:cs="Times New Roman"/>
        <w:color w:val="00000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15:restartNumberingAfterBreak="0">
    <w:nsid w:val="00000024"/>
    <w:multiLevelType w:val="multilevel"/>
    <w:tmpl w:val="00000024"/>
    <w:name w:val="WW8Num36"/>
    <w:styleLink w:val="WWNum161"/>
    <w:lvl w:ilvl="0">
      <w:start w:val="1"/>
      <w:numFmt w:val="upperRoman"/>
      <w:pStyle w:val="a0"/>
      <w:lvlText w:val="ЧАСТЬ %1."/>
      <w:lvlJc w:val="left"/>
      <w:pPr>
        <w:tabs>
          <w:tab w:val="num" w:pos="5279"/>
        </w:tabs>
        <w:ind w:left="3839" w:hanging="720"/>
      </w:pPr>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lvl>
    <w:lvl w:ilvl="1">
      <w:start w:val="1"/>
      <w:numFmt w:val="decimal"/>
      <w:lvlText w:val="РАЗДЕЛ %1.%2"/>
      <w:lvlJc w:val="left"/>
      <w:pPr>
        <w:tabs>
          <w:tab w:val="num" w:pos="5819"/>
        </w:tabs>
        <w:ind w:left="5099" w:hanging="720"/>
      </w:pPr>
      <w:rPr>
        <w:rFonts w:cs="Times New Roman"/>
      </w:rPr>
    </w:lvl>
    <w:lvl w:ilvl="2">
      <w:start w:val="1"/>
      <w:numFmt w:val="decimal"/>
      <w:lvlText w:val="%1.%2.%3"/>
      <w:lvlJc w:val="left"/>
      <w:pPr>
        <w:tabs>
          <w:tab w:val="num" w:pos="3839"/>
        </w:tabs>
        <w:ind w:left="3839" w:hanging="720"/>
      </w:pPr>
      <w:rPr>
        <w:rFonts w:cs="Times New Roman"/>
      </w:rPr>
    </w:lvl>
    <w:lvl w:ilvl="3">
      <w:start w:val="1"/>
      <w:numFmt w:val="decimal"/>
      <w:lvlText w:val="%1.%2.%3.%4"/>
      <w:lvlJc w:val="left"/>
      <w:pPr>
        <w:tabs>
          <w:tab w:val="num" w:pos="3839"/>
        </w:tabs>
        <w:ind w:left="3839" w:hanging="720"/>
      </w:pPr>
      <w:rPr>
        <w:rFonts w:cs="Times New Roman"/>
      </w:rPr>
    </w:lvl>
    <w:lvl w:ilvl="4">
      <w:start w:val="1"/>
      <w:numFmt w:val="decimal"/>
      <w:lvlText w:val="%1.%2.%3.%4.%5"/>
      <w:lvlJc w:val="left"/>
      <w:pPr>
        <w:tabs>
          <w:tab w:val="num" w:pos="4199"/>
        </w:tabs>
        <w:ind w:left="4199" w:hanging="1080"/>
      </w:pPr>
      <w:rPr>
        <w:rFonts w:cs="Times New Roman"/>
      </w:rPr>
    </w:lvl>
    <w:lvl w:ilvl="5">
      <w:start w:val="1"/>
      <w:numFmt w:val="decimal"/>
      <w:lvlText w:val="%1.%2.%3.%4.%5.%6"/>
      <w:lvlJc w:val="left"/>
      <w:pPr>
        <w:tabs>
          <w:tab w:val="num" w:pos="4199"/>
        </w:tabs>
        <w:ind w:left="4199" w:hanging="1080"/>
      </w:pPr>
      <w:rPr>
        <w:rFonts w:cs="Times New Roman"/>
      </w:rPr>
    </w:lvl>
    <w:lvl w:ilvl="6">
      <w:start w:val="1"/>
      <w:numFmt w:val="decimal"/>
      <w:lvlText w:val="%1.%2.%3.%4.%5.%6.%7"/>
      <w:lvlJc w:val="left"/>
      <w:pPr>
        <w:tabs>
          <w:tab w:val="num" w:pos="4559"/>
        </w:tabs>
        <w:ind w:left="4559" w:hanging="1440"/>
      </w:pPr>
      <w:rPr>
        <w:rFonts w:cs="Times New Roman"/>
      </w:rPr>
    </w:lvl>
    <w:lvl w:ilvl="7">
      <w:start w:val="1"/>
      <w:numFmt w:val="decimal"/>
      <w:lvlText w:val="%1.%2.%3.%4.%5.%6.%7.%8"/>
      <w:lvlJc w:val="left"/>
      <w:pPr>
        <w:tabs>
          <w:tab w:val="num" w:pos="4559"/>
        </w:tabs>
        <w:ind w:left="4559" w:hanging="1440"/>
      </w:pPr>
      <w:rPr>
        <w:rFonts w:cs="Times New Roman"/>
      </w:rPr>
    </w:lvl>
    <w:lvl w:ilvl="8">
      <w:start w:val="1"/>
      <w:numFmt w:val="decimal"/>
      <w:lvlText w:val="%1.%2.%3.%4.%5.%6.%7.%8.%9"/>
      <w:lvlJc w:val="left"/>
      <w:pPr>
        <w:tabs>
          <w:tab w:val="num" w:pos="4919"/>
        </w:tabs>
        <w:ind w:left="4919" w:hanging="1800"/>
      </w:pPr>
      <w:rPr>
        <w:rFonts w:cs="Times New Roman"/>
      </w:rPr>
    </w:lvl>
  </w:abstractNum>
  <w:abstractNum w:abstractNumId="19" w15:restartNumberingAfterBreak="0">
    <w:nsid w:val="00000025"/>
    <w:multiLevelType w:val="multilevel"/>
    <w:tmpl w:val="00000025"/>
    <w:name w:val="WW8Num37"/>
    <w:styleLink w:val="WWNum171"/>
    <w:lvl w:ilvl="0">
      <w:start w:val="1"/>
      <w:numFmt w:val="bullet"/>
      <w:pStyle w:val="a1"/>
      <w:lvlText w:val=""/>
      <w:lvlJc w:val="left"/>
      <w:pPr>
        <w:tabs>
          <w:tab w:val="num" w:pos="360"/>
        </w:tabs>
        <w:ind w:left="360" w:hanging="360"/>
      </w:pPr>
      <w:rPr>
        <w:rFonts w:ascii="Symbol" w:hAnsi="Symbol" w:cs="Times New Roman"/>
        <w:b w:val="0"/>
        <w:bCs w:val="0"/>
        <w:i w:val="0"/>
        <w:iCs w:val="0"/>
        <w:caps w:val="0"/>
        <w:smallCaps w:val="0"/>
        <w:strike w:val="0"/>
        <w:dstrike w:val="0"/>
        <w:vanish w:val="0"/>
        <w:spacing w:val="0"/>
        <w:kern w:val="1"/>
        <w:position w:val="0"/>
        <w:sz w:val="24"/>
        <w:u w:val="none"/>
        <w:vertAlign w:val="baseline"/>
      </w:rPr>
    </w:lvl>
    <w:lvl w:ilvl="1">
      <w:start w:val="1"/>
      <w:numFmt w:val="bullet"/>
      <w:lvlText w:val=""/>
      <w:lvlJc w:val="left"/>
      <w:pPr>
        <w:tabs>
          <w:tab w:val="num" w:pos="720"/>
        </w:tabs>
        <w:ind w:left="720" w:hanging="360"/>
      </w:pPr>
      <w:rPr>
        <w:rFonts w:ascii="Wingdings" w:hAnsi="Wingdings" w:cs="Times New Roman"/>
      </w:rPr>
    </w:lvl>
    <w:lvl w:ilvl="2">
      <w:start w:val="1"/>
      <w:numFmt w:val="bullet"/>
      <w:lvlText w:val=""/>
      <w:lvlJc w:val="left"/>
      <w:pPr>
        <w:tabs>
          <w:tab w:val="num" w:pos="1080"/>
        </w:tabs>
        <w:ind w:left="1080" w:hanging="360"/>
      </w:pPr>
      <w:rPr>
        <w:rFonts w:ascii="Wingdings" w:hAnsi="Wingdings" w:cs="Times New Roman"/>
      </w:rPr>
    </w:lvl>
    <w:lvl w:ilvl="3">
      <w:start w:val="1"/>
      <w:numFmt w:val="bullet"/>
      <w:lvlText w:val=""/>
      <w:lvlJc w:val="left"/>
      <w:pPr>
        <w:tabs>
          <w:tab w:val="num" w:pos="1440"/>
        </w:tabs>
        <w:ind w:left="1440" w:hanging="360"/>
      </w:pPr>
      <w:rPr>
        <w:rFonts w:ascii="Wingdings" w:hAnsi="Wingdings"/>
        <w:sz w:val="16"/>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cs="Times New Roman"/>
      </w:rPr>
    </w:lvl>
    <w:lvl w:ilvl="6">
      <w:start w:val="1"/>
      <w:numFmt w:val="bullet"/>
      <w:lvlText w:val=""/>
      <w:lvlJc w:val="left"/>
      <w:pPr>
        <w:tabs>
          <w:tab w:val="num" w:pos="2520"/>
        </w:tabs>
        <w:ind w:left="2520" w:hanging="360"/>
      </w:pPr>
      <w:rPr>
        <w:rFonts w:ascii="Wingdings" w:hAnsi="Wingdings" w:cs="Times New Roman"/>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0" w15:restartNumberingAfterBreak="0">
    <w:nsid w:val="053906CE"/>
    <w:multiLevelType w:val="multilevel"/>
    <w:tmpl w:val="6C7C3C6A"/>
    <w:lvl w:ilvl="0">
      <w:start w:val="1"/>
      <w:numFmt w:val="decimal"/>
      <w:pStyle w:val="1"/>
      <w:lvlText w:val="%1."/>
      <w:lvlJc w:val="left"/>
      <w:pPr>
        <w:ind w:left="360" w:hanging="360"/>
      </w:pPr>
    </w:lvl>
    <w:lvl w:ilvl="1">
      <w:start w:val="1"/>
      <w:numFmt w:val="decimal"/>
      <w:pStyle w:val="10"/>
      <w:lvlText w:val="%1.%2."/>
      <w:lvlJc w:val="left"/>
      <w:pPr>
        <w:ind w:left="792" w:hanging="432"/>
      </w:pPr>
      <w:rPr>
        <w:sz w:val="24"/>
      </w:rPr>
    </w:lvl>
    <w:lvl w:ilvl="2">
      <w:start w:val="1"/>
      <w:numFmt w:val="decimal"/>
      <w:pStyle w:val="-"/>
      <w:lvlText w:val="%1.%2.%3."/>
      <w:lvlJc w:val="left"/>
      <w:pPr>
        <w:ind w:left="34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A2A2ED2"/>
    <w:multiLevelType w:val="multilevel"/>
    <w:tmpl w:val="B7B65FD6"/>
    <w:lvl w:ilvl="0">
      <w:start w:val="1"/>
      <w:numFmt w:val="decimal"/>
      <w:pStyle w:val="223"/>
      <w:suff w:val="space"/>
      <w:lvlText w:val="РАЗДЕЛ %1."/>
      <w:lvlJc w:val="left"/>
      <w:pPr>
        <w:ind w:left="641" w:hanging="357"/>
      </w:pPr>
      <w:rPr>
        <w:rFonts w:hint="default"/>
      </w:rPr>
    </w:lvl>
    <w:lvl w:ilvl="1">
      <w:start w:val="1"/>
      <w:numFmt w:val="decimal"/>
      <w:pStyle w:val="1110"/>
      <w:suff w:val="space"/>
      <w:lvlText w:val="%1.%2."/>
      <w:lvlJc w:val="left"/>
      <w:pPr>
        <w:ind w:left="1066" w:hanging="357"/>
      </w:pPr>
      <w:rPr>
        <w:rFonts w:ascii="Times New Roman" w:hAnsi="Times New Roman" w:cs="Times New Roman" w:hint="default"/>
        <w:strike w:val="0"/>
        <w:sz w:val="28"/>
        <w:szCs w:val="28"/>
      </w:rPr>
    </w:lvl>
    <w:lvl w:ilvl="2">
      <w:start w:val="1"/>
      <w:numFmt w:val="decimal"/>
      <w:suff w:val="space"/>
      <w:lvlText w:val="%1.%2.%3."/>
      <w:lvlJc w:val="left"/>
      <w:pPr>
        <w:ind w:left="1406"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rPr>
        <w:rFonts w:hint="default"/>
      </w:rPr>
    </w:lvl>
    <w:lvl w:ilvl="5">
      <w:start w:val="1"/>
      <w:numFmt w:val="decimal"/>
      <w:lvlText w:val="%1.%2.%3.%4.%5.%6."/>
      <w:lvlJc w:val="left"/>
      <w:pPr>
        <w:ind w:left="5034" w:hanging="357"/>
      </w:pPr>
      <w:rPr>
        <w:rFonts w:hint="default"/>
      </w:rPr>
    </w:lvl>
    <w:lvl w:ilvl="6">
      <w:start w:val="1"/>
      <w:numFmt w:val="decimal"/>
      <w:lvlText w:val="%1.%2.%3.%4.%5.%6.%7."/>
      <w:lvlJc w:val="left"/>
      <w:pPr>
        <w:ind w:left="6026" w:hanging="357"/>
      </w:pPr>
      <w:rPr>
        <w:rFonts w:hint="default"/>
      </w:rPr>
    </w:lvl>
    <w:lvl w:ilvl="7">
      <w:start w:val="1"/>
      <w:numFmt w:val="decimal"/>
      <w:lvlText w:val="%1.%2.%3.%4.%5.%6.%7.%8."/>
      <w:lvlJc w:val="left"/>
      <w:pPr>
        <w:ind w:left="7018" w:hanging="357"/>
      </w:pPr>
      <w:rPr>
        <w:rFonts w:hint="default"/>
      </w:rPr>
    </w:lvl>
    <w:lvl w:ilvl="8">
      <w:start w:val="1"/>
      <w:numFmt w:val="decimal"/>
      <w:lvlText w:val="%1.%2.%3.%4.%5.%6.%7.%8.%9."/>
      <w:lvlJc w:val="left"/>
      <w:pPr>
        <w:ind w:left="8010" w:hanging="357"/>
      </w:pPr>
      <w:rPr>
        <w:rFonts w:hint="default"/>
      </w:rPr>
    </w:lvl>
  </w:abstractNum>
  <w:abstractNum w:abstractNumId="22" w15:restartNumberingAfterBreak="0">
    <w:nsid w:val="0A5500EB"/>
    <w:multiLevelType w:val="multilevel"/>
    <w:tmpl w:val="C666D110"/>
    <w:styleLink w:val="WW8Num9"/>
    <w:lvl w:ilvl="0">
      <w:start w:val="2"/>
      <w:numFmt w:val="decimal"/>
      <w:lvlText w:val="%1."/>
      <w:lvlJc w:val="left"/>
      <w:pPr>
        <w:ind w:left="360" w:hanging="360"/>
      </w:pPr>
    </w:lvl>
    <w:lvl w:ilvl="1">
      <w:start w:val="1"/>
      <w:numFmt w:val="decimal"/>
      <w:lvlText w:val="%1.%2."/>
      <w:lvlJc w:val="left"/>
      <w:pPr>
        <w:ind w:left="1069" w:hanging="360"/>
      </w:pPr>
      <w:rPr>
        <w:rFonts w:eastAsia="andale sans ui"/>
        <w:color w:val="00000A"/>
        <w:sz w:val="24"/>
        <w:szCs w:val="24"/>
        <w:lang w:val="ru-RU" w:bidi="ar-SA"/>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3" w15:restartNumberingAfterBreak="0">
    <w:nsid w:val="0B4A4C38"/>
    <w:multiLevelType w:val="hybridMultilevel"/>
    <w:tmpl w:val="586EEDAC"/>
    <w:styleLink w:val="WWNum711"/>
    <w:lvl w:ilvl="0" w:tplc="78FAA760">
      <w:start w:val="1"/>
      <w:numFmt w:val="bullet"/>
      <w:pStyle w:val="a2"/>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D8732B7"/>
    <w:multiLevelType w:val="multilevel"/>
    <w:tmpl w:val="88685DCE"/>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02335BD"/>
    <w:multiLevelType w:val="multilevel"/>
    <w:tmpl w:val="BD5C1DD2"/>
    <w:styleLink w:val="WW8Num8"/>
    <w:lvl w:ilvl="0">
      <w:start w:val="1"/>
      <w:numFmt w:val="decimal"/>
      <w:lvlText w:val="%1."/>
      <w:lvlJc w:val="left"/>
      <w:pPr>
        <w:ind w:left="360" w:hanging="360"/>
      </w:pPr>
    </w:lvl>
    <w:lvl w:ilvl="1">
      <w:start w:val="1"/>
      <w:numFmt w:val="decimal"/>
      <w:lvlText w:val="%1.%2."/>
      <w:lvlJc w:val="left"/>
      <w:pPr>
        <w:ind w:left="1080" w:hanging="360"/>
      </w:pPr>
      <w:rPr>
        <w:rFonts w:ascii="Times New Roman" w:hAnsi="Times New Roman" w:cs="Times New Roman"/>
        <w:color w:val="000000"/>
        <w:lang w:eastAsia="ru-RU"/>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6" w15:restartNumberingAfterBreak="0">
    <w:nsid w:val="13821081"/>
    <w:multiLevelType w:val="hybridMultilevel"/>
    <w:tmpl w:val="E95868DC"/>
    <w:lvl w:ilvl="0" w:tplc="24C89820">
      <w:start w:val="1"/>
      <w:numFmt w:val="bullet"/>
      <w:pStyle w:val="6"/>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27" w15:restartNumberingAfterBreak="0">
    <w:nsid w:val="18EC4671"/>
    <w:multiLevelType w:val="hybridMultilevel"/>
    <w:tmpl w:val="57223798"/>
    <w:lvl w:ilvl="0" w:tplc="FFFFFFFF">
      <w:start w:val="1"/>
      <w:numFmt w:val="bullet"/>
      <w:pStyle w:val="1--0"/>
      <w:lvlText w:val=""/>
      <w:lvlJc w:val="left"/>
      <w:pPr>
        <w:tabs>
          <w:tab w:val="num" w:pos="360"/>
        </w:tabs>
        <w:ind w:left="284" w:hanging="284"/>
      </w:pPr>
      <w:rPr>
        <w:rFonts w:ascii="Symbol" w:hAnsi="Symbol" w:hint="default"/>
      </w:rPr>
    </w:lvl>
    <w:lvl w:ilvl="1" w:tplc="FFFFFFFF">
      <w:start w:val="1"/>
      <w:numFmt w:val="lowerLetter"/>
      <w:lvlText w:val="%2)"/>
      <w:lvlJc w:val="left"/>
      <w:pPr>
        <w:tabs>
          <w:tab w:val="num" w:pos="357"/>
        </w:tabs>
        <w:ind w:left="357" w:hanging="357"/>
      </w:pPr>
      <w:rPr>
        <w:rFonts w:ascii="Times New Roman" w:eastAsia="Times New Roman" w:hAnsi="Times New Roman" w:cs="Times New Roman"/>
      </w:rPr>
    </w:lvl>
    <w:lvl w:ilvl="2" w:tplc="FFFFFFFF">
      <w:start w:val="1"/>
      <w:numFmt w:val="lowerLetter"/>
      <w:lvlText w:val="%3)"/>
      <w:lvlJc w:val="left"/>
      <w:pPr>
        <w:tabs>
          <w:tab w:val="num" w:pos="357"/>
        </w:tabs>
        <w:ind w:left="357" w:hanging="357"/>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9BA219A"/>
    <w:multiLevelType w:val="hybridMultilevel"/>
    <w:tmpl w:val="A1F813AE"/>
    <w:lvl w:ilvl="0" w:tplc="35184268">
      <w:start w:val="4"/>
      <w:numFmt w:val="decimal"/>
      <w:lvlText w:val="%1."/>
      <w:lvlJc w:val="left"/>
      <w:pPr>
        <w:ind w:left="1110" w:hanging="360"/>
      </w:p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start w:val="1"/>
      <w:numFmt w:val="decimal"/>
      <w:lvlText w:val="%4."/>
      <w:lvlJc w:val="left"/>
      <w:pPr>
        <w:ind w:left="3270" w:hanging="360"/>
      </w:pPr>
    </w:lvl>
    <w:lvl w:ilvl="4" w:tplc="04190019">
      <w:start w:val="1"/>
      <w:numFmt w:val="lowerLetter"/>
      <w:lvlText w:val="%5."/>
      <w:lvlJc w:val="left"/>
      <w:pPr>
        <w:ind w:left="3990" w:hanging="360"/>
      </w:pPr>
    </w:lvl>
    <w:lvl w:ilvl="5" w:tplc="0419001B">
      <w:start w:val="1"/>
      <w:numFmt w:val="lowerRoman"/>
      <w:lvlText w:val="%6."/>
      <w:lvlJc w:val="right"/>
      <w:pPr>
        <w:ind w:left="4710" w:hanging="180"/>
      </w:pPr>
    </w:lvl>
    <w:lvl w:ilvl="6" w:tplc="0419000F">
      <w:start w:val="1"/>
      <w:numFmt w:val="decimal"/>
      <w:lvlText w:val="%7."/>
      <w:lvlJc w:val="left"/>
      <w:pPr>
        <w:ind w:left="5430" w:hanging="360"/>
      </w:pPr>
    </w:lvl>
    <w:lvl w:ilvl="7" w:tplc="04190019">
      <w:start w:val="1"/>
      <w:numFmt w:val="lowerLetter"/>
      <w:lvlText w:val="%8."/>
      <w:lvlJc w:val="left"/>
      <w:pPr>
        <w:ind w:left="6150" w:hanging="360"/>
      </w:pPr>
    </w:lvl>
    <w:lvl w:ilvl="8" w:tplc="0419001B">
      <w:start w:val="1"/>
      <w:numFmt w:val="lowerRoman"/>
      <w:lvlText w:val="%9."/>
      <w:lvlJc w:val="right"/>
      <w:pPr>
        <w:ind w:left="6870" w:hanging="180"/>
      </w:pPr>
    </w:lvl>
  </w:abstractNum>
  <w:abstractNum w:abstractNumId="29" w15:restartNumberingAfterBreak="0">
    <w:nsid w:val="1E7E04D5"/>
    <w:multiLevelType w:val="singleLevel"/>
    <w:tmpl w:val="D34A6FD8"/>
    <w:styleLink w:val="WWNum91"/>
    <w:lvl w:ilvl="0">
      <w:start w:val="1"/>
      <w:numFmt w:val="decimal"/>
      <w:pStyle w:val="4"/>
      <w:lvlText w:val="%1."/>
      <w:lvlJc w:val="left"/>
      <w:pPr>
        <w:tabs>
          <w:tab w:val="num" w:pos="360"/>
        </w:tabs>
        <w:ind w:left="360" w:hanging="360"/>
      </w:pPr>
    </w:lvl>
  </w:abstractNum>
  <w:abstractNum w:abstractNumId="30" w15:restartNumberingAfterBreak="0">
    <w:nsid w:val="21F02492"/>
    <w:multiLevelType w:val="hybridMultilevel"/>
    <w:tmpl w:val="DB98F6C0"/>
    <w:lvl w:ilvl="0" w:tplc="B562E598">
      <w:start w:val="1"/>
      <w:numFmt w:val="bullet"/>
      <w:pStyle w:val="-1"/>
      <w:lvlText w:val=""/>
      <w:lvlJc w:val="left"/>
      <w:pPr>
        <w:ind w:left="1145" w:hanging="360"/>
      </w:pPr>
      <w:rPr>
        <w:rFonts w:ascii="Symbol" w:hAnsi="Symbol" w:hint="default"/>
        <w:color w:val="auto"/>
      </w:rPr>
    </w:lvl>
    <w:lvl w:ilvl="1" w:tplc="04190003">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1" w15:restartNumberingAfterBreak="0">
    <w:nsid w:val="234F4E8D"/>
    <w:multiLevelType w:val="multilevel"/>
    <w:tmpl w:val="9274DEA2"/>
    <w:lvl w:ilvl="0">
      <w:start w:val="1"/>
      <w:numFmt w:val="decimal"/>
      <w:lvlText w:val="%1."/>
      <w:lvlJc w:val="left"/>
      <w:pPr>
        <w:ind w:left="360" w:hanging="360"/>
      </w:pPr>
    </w:lvl>
    <w:lvl w:ilvl="1">
      <w:start w:val="1"/>
      <w:numFmt w:val="decimal"/>
      <w:pStyle w:val="a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9142678"/>
    <w:multiLevelType w:val="hybridMultilevel"/>
    <w:tmpl w:val="C0C0103A"/>
    <w:lvl w:ilvl="0" w:tplc="04190011">
      <w:start w:val="1"/>
      <w:numFmt w:val="bullet"/>
      <w:pStyle w:val="a4"/>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3" w15:restartNumberingAfterBreak="0">
    <w:nsid w:val="296414BC"/>
    <w:multiLevelType w:val="multilevel"/>
    <w:tmpl w:val="8B3AAA1A"/>
    <w:lvl w:ilvl="0">
      <w:start w:val="1"/>
      <w:numFmt w:val="decimal"/>
      <w:pStyle w:val="Normal"/>
      <w:lvlText w:val="%1."/>
      <w:lvlJc w:val="center"/>
      <w:pPr>
        <w:tabs>
          <w:tab w:val="num" w:pos="567"/>
        </w:tabs>
        <w:ind w:left="567" w:hanging="567"/>
      </w:pPr>
      <w:rPr>
        <w:rFonts w:ascii="Times New Roman" w:hAnsi="Times New Roman" w:cs="Times New Roman" w:hint="default"/>
        <w:b/>
        <w:bCs/>
        <w:i w:val="0"/>
        <w:iCs w:val="0"/>
        <w:caps/>
        <w:smallCaps w:val="0"/>
        <w:strike w:val="0"/>
        <w:dstrike w:val="0"/>
        <w:vanish w:val="0"/>
        <w:webHidden w:val="0"/>
        <w:color w:val="auto"/>
        <w:spacing w:val="0"/>
        <w:kern w:val="0"/>
        <w:position w:val="0"/>
        <w:u w:val="none"/>
        <w:effect w:val="none"/>
        <w:vertAlign w:val="baseline"/>
        <w:em w:val="none"/>
        <w:specVanish w:val="0"/>
      </w:rPr>
    </w:lvl>
    <w:lvl w:ilvl="1">
      <w:start w:val="1"/>
      <w:numFmt w:val="decimal"/>
      <w:pStyle w:val="a5"/>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ConsCell"/>
      <w:lvlText w:val="%1.%2.%3"/>
      <w:lvlJc w:val="left"/>
      <w:pPr>
        <w:tabs>
          <w:tab w:val="num" w:pos="851"/>
        </w:tabs>
        <w:ind w:left="851" w:hanging="851"/>
      </w:pPr>
      <w:rPr>
        <w:b w:val="0"/>
        <w:bCs w:val="0"/>
        <w:i w:val="0"/>
        <w:iCs w:val="0"/>
      </w:rPr>
    </w:lvl>
    <w:lvl w:ilvl="3">
      <w:start w:val="1"/>
      <w:numFmt w:val="lowerLetter"/>
      <w:pStyle w:val="CharChar1CharChar1CharChar"/>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418"/>
        </w:tabs>
        <w:ind w:left="1418" w:hanging="567"/>
      </w:pPr>
    </w:lvl>
    <w:lvl w:ilvl="5">
      <w:start w:val="1"/>
      <w:numFmt w:val="bullet"/>
      <w:lvlText w:val=""/>
      <w:lvlJc w:val="left"/>
      <w:pPr>
        <w:tabs>
          <w:tab w:val="num" w:pos="1985"/>
        </w:tabs>
        <w:ind w:left="1985" w:hanging="567"/>
      </w:pPr>
      <w:rPr>
        <w:rFonts w:ascii="Symbol" w:hAnsi="Symbol" w:hint="default"/>
      </w:rPr>
    </w:lvl>
    <w:lvl w:ilvl="6">
      <w:start w:val="1"/>
      <w:numFmt w:val="lowerLetter"/>
      <w:lvlText w:val="%5%6%7)"/>
      <w:lvlJc w:val="left"/>
      <w:pPr>
        <w:tabs>
          <w:tab w:val="num" w:pos="2552"/>
        </w:tabs>
        <w:ind w:left="2552" w:hanging="567"/>
      </w:pPr>
    </w:lvl>
    <w:lvl w:ilvl="7">
      <w:start w:val="1"/>
      <w:numFmt w:val="decimal"/>
      <w:lvlText w:val="%1.%2.%3.%4.%5.%6.%7.%8."/>
      <w:lvlJc w:val="left"/>
      <w:pPr>
        <w:tabs>
          <w:tab w:val="num" w:pos="4262"/>
        </w:tabs>
        <w:ind w:left="2606" w:hanging="1224"/>
      </w:pPr>
    </w:lvl>
    <w:lvl w:ilvl="8">
      <w:start w:val="1"/>
      <w:numFmt w:val="decimal"/>
      <w:lvlText w:val="%1.%2.%3.%4.%5.%6.%7.%8.%9."/>
      <w:lvlJc w:val="left"/>
      <w:pPr>
        <w:tabs>
          <w:tab w:val="num" w:pos="4982"/>
        </w:tabs>
        <w:ind w:left="3182" w:hanging="1440"/>
      </w:pPr>
    </w:lvl>
  </w:abstractNum>
  <w:abstractNum w:abstractNumId="34" w15:restartNumberingAfterBreak="0">
    <w:nsid w:val="2A757DDA"/>
    <w:multiLevelType w:val="multilevel"/>
    <w:tmpl w:val="03C0535C"/>
    <w:styleLink w:val="23"/>
    <w:lvl w:ilvl="0">
      <w:start w:val="1"/>
      <w:numFmt w:val="decimal"/>
      <w:pStyle w:val="3"/>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3.1.1"/>
      <w:lvlJc w:val="left"/>
      <w:pPr>
        <w:tabs>
          <w:tab w:val="num" w:pos="567"/>
        </w:tabs>
        <w:ind w:left="567" w:hanging="567"/>
      </w:pPr>
      <w:rPr>
        <w:rFonts w:hint="default"/>
      </w:rPr>
    </w:lvl>
    <w:lvl w:ilvl="3">
      <w:start w:val="1"/>
      <w:numFmt w:val="decimal"/>
      <w:lvlText w:val="%4.1.1"/>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2A9E2D32"/>
    <w:multiLevelType w:val="multilevel"/>
    <w:tmpl w:val="862EF946"/>
    <w:lvl w:ilvl="0">
      <w:start w:val="1"/>
      <w:numFmt w:val="decimal"/>
      <w:pStyle w:val="11"/>
      <w:lvlText w:val="%1."/>
      <w:lvlJc w:val="left"/>
      <w:pPr>
        <w:ind w:left="-567" w:firstLine="709"/>
      </w:pPr>
      <w:rPr>
        <w:rFonts w:hint="default"/>
      </w:rPr>
    </w:lvl>
    <w:lvl w:ilvl="1">
      <w:start w:val="1"/>
      <w:numFmt w:val="decimal"/>
      <w:pStyle w:val="20"/>
      <w:lvlText w:val="%1.%2."/>
      <w:lvlJc w:val="left"/>
      <w:pPr>
        <w:ind w:left="-141" w:firstLine="709"/>
      </w:pPr>
      <w:rPr>
        <w:rFonts w:hint="default"/>
      </w:rPr>
    </w:lvl>
    <w:lvl w:ilvl="2">
      <w:start w:val="1"/>
      <w:numFmt w:val="decimal"/>
      <w:pStyle w:val="30"/>
      <w:lvlText w:val="%1.%2.%3."/>
      <w:lvlJc w:val="left"/>
      <w:pPr>
        <w:ind w:left="0" w:firstLine="709"/>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2B0B7778"/>
    <w:multiLevelType w:val="multilevel"/>
    <w:tmpl w:val="12ACA65E"/>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B4F1EC9"/>
    <w:multiLevelType w:val="multilevel"/>
    <w:tmpl w:val="8778938A"/>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C295D48"/>
    <w:multiLevelType w:val="hybridMultilevel"/>
    <w:tmpl w:val="0D1406A8"/>
    <w:lvl w:ilvl="0" w:tplc="35184268">
      <w:start w:val="1"/>
      <w:numFmt w:val="decimal"/>
      <w:lvlText w:val="%1."/>
      <w:lvlJc w:val="left"/>
      <w:pPr>
        <w:ind w:left="1110" w:hanging="360"/>
      </w:p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start w:val="1"/>
      <w:numFmt w:val="decimal"/>
      <w:lvlText w:val="%4."/>
      <w:lvlJc w:val="left"/>
      <w:pPr>
        <w:ind w:left="3270" w:hanging="360"/>
      </w:pPr>
    </w:lvl>
    <w:lvl w:ilvl="4" w:tplc="04190019">
      <w:start w:val="1"/>
      <w:numFmt w:val="lowerLetter"/>
      <w:lvlText w:val="%5."/>
      <w:lvlJc w:val="left"/>
      <w:pPr>
        <w:ind w:left="3990" w:hanging="360"/>
      </w:pPr>
    </w:lvl>
    <w:lvl w:ilvl="5" w:tplc="0419001B">
      <w:start w:val="1"/>
      <w:numFmt w:val="lowerRoman"/>
      <w:lvlText w:val="%6."/>
      <w:lvlJc w:val="right"/>
      <w:pPr>
        <w:ind w:left="4710" w:hanging="180"/>
      </w:pPr>
    </w:lvl>
    <w:lvl w:ilvl="6" w:tplc="0419000F">
      <w:start w:val="1"/>
      <w:numFmt w:val="decimal"/>
      <w:lvlText w:val="%7."/>
      <w:lvlJc w:val="left"/>
      <w:pPr>
        <w:ind w:left="5430" w:hanging="360"/>
      </w:pPr>
    </w:lvl>
    <w:lvl w:ilvl="7" w:tplc="04190019">
      <w:start w:val="1"/>
      <w:numFmt w:val="lowerLetter"/>
      <w:lvlText w:val="%8."/>
      <w:lvlJc w:val="left"/>
      <w:pPr>
        <w:ind w:left="6150" w:hanging="360"/>
      </w:pPr>
    </w:lvl>
    <w:lvl w:ilvl="8" w:tplc="0419001B">
      <w:start w:val="1"/>
      <w:numFmt w:val="lowerRoman"/>
      <w:lvlText w:val="%9."/>
      <w:lvlJc w:val="right"/>
      <w:pPr>
        <w:ind w:left="6870" w:hanging="180"/>
      </w:pPr>
    </w:lvl>
  </w:abstractNum>
  <w:abstractNum w:abstractNumId="39" w15:restartNumberingAfterBreak="0">
    <w:nsid w:val="315A139B"/>
    <w:multiLevelType w:val="singleLevel"/>
    <w:tmpl w:val="76E6D238"/>
    <w:lvl w:ilvl="0">
      <w:start w:val="1"/>
      <w:numFmt w:val="decimal"/>
      <w:lvlText w:val="%1."/>
      <w:lvlJc w:val="left"/>
      <w:pPr>
        <w:tabs>
          <w:tab w:val="num" w:pos="927"/>
        </w:tabs>
        <w:ind w:left="927" w:hanging="360"/>
      </w:pPr>
      <w:rPr>
        <w:rFonts w:cs="Times New Roman" w:hint="default"/>
      </w:rPr>
    </w:lvl>
  </w:abstractNum>
  <w:abstractNum w:abstractNumId="40" w15:restartNumberingAfterBreak="0">
    <w:nsid w:val="329A702E"/>
    <w:multiLevelType w:val="multilevel"/>
    <w:tmpl w:val="CC323A98"/>
    <w:styleLink w:val="WWNum7"/>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1" w15:restartNumberingAfterBreak="0">
    <w:nsid w:val="33BC5F21"/>
    <w:multiLevelType w:val="multilevel"/>
    <w:tmpl w:val="A31295CA"/>
    <w:styleLink w:val="WW8Num3"/>
    <w:lvl w:ilvl="0">
      <w:numFmt w:val="bullet"/>
      <w:lvlText w:val="-"/>
      <w:lvlJc w:val="left"/>
      <w:pPr>
        <w:ind w:left="720" w:hanging="360"/>
      </w:pPr>
      <w:rPr>
        <w:rFonts w:ascii="Times New Roman" w:hAnsi="Times New Roman" w:cs="Times New Roman"/>
        <w:b w:val="0"/>
        <w:bCs w:val="0"/>
        <w:i w:val="0"/>
        <w:iCs w:val="0"/>
        <w:caps w:val="0"/>
        <w:smallCaps w:val="0"/>
        <w:strike w:val="0"/>
        <w:dstrike w:val="0"/>
        <w:color w:val="00000A"/>
        <w:spacing w:val="0"/>
        <w:w w:val="100"/>
        <w:sz w:val="22"/>
        <w:szCs w:val="22"/>
        <w:u w:val="none"/>
        <w:lang w:val="ru-RU" w:bidi="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33E51DAA"/>
    <w:multiLevelType w:val="hybridMultilevel"/>
    <w:tmpl w:val="77382778"/>
    <w:lvl w:ilvl="0" w:tplc="DD6AA8DC">
      <w:start w:val="1"/>
      <w:numFmt w:val="decimal"/>
      <w:lvlText w:val="%1."/>
      <w:lvlJc w:val="left"/>
      <w:pPr>
        <w:tabs>
          <w:tab w:val="num" w:pos="1080"/>
        </w:tabs>
        <w:ind w:left="1080" w:hanging="360"/>
      </w:pPr>
      <w:rPr>
        <w:rFonts w:hint="default"/>
        <w:sz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45C727F"/>
    <w:multiLevelType w:val="multilevel"/>
    <w:tmpl w:val="F2E83D46"/>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15:restartNumberingAfterBreak="0">
    <w:nsid w:val="375B64DE"/>
    <w:multiLevelType w:val="multilevel"/>
    <w:tmpl w:val="413C21F8"/>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15:restartNumberingAfterBreak="0">
    <w:nsid w:val="37C5385F"/>
    <w:multiLevelType w:val="multilevel"/>
    <w:tmpl w:val="8436723A"/>
    <w:lvl w:ilvl="0">
      <w:start w:val="1"/>
      <w:numFmt w:val="russianUpper"/>
      <w:pStyle w:val="Appendix"/>
      <w:suff w:val="space"/>
      <w:lvlText w:val="Приложение %1 "/>
      <w:lvlJc w:val="left"/>
      <w:pPr>
        <w:ind w:left="0" w:firstLine="0"/>
      </w:pPr>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32"/>
        <w:szCs w:val="32"/>
        <w:u w:val="none"/>
        <w:effect w:val="none"/>
        <w:vertAlign w:val="baseline"/>
      </w:rPr>
    </w:lvl>
    <w:lvl w:ilvl="1">
      <w:start w:val="1"/>
      <w:numFmt w:val="decimal"/>
      <w:pStyle w:val="AppHeading1"/>
      <w:suff w:val="space"/>
      <w:lvlText w:val="%1.%2"/>
      <w:lvlJc w:val="left"/>
      <w:pPr>
        <w:ind w:left="0" w:firstLine="720"/>
      </w:pPr>
      <w:rPr>
        <w:rFonts w:ascii="Arial" w:hAnsi="Arial" w:cs="Times New Roman" w:hint="default"/>
        <w:b/>
        <w:i w:val="0"/>
        <w:color w:val="auto"/>
        <w:spacing w:val="0"/>
        <w:w w:val="100"/>
        <w:kern w:val="0"/>
        <w:position w:val="0"/>
        <w:sz w:val="28"/>
        <w:szCs w:val="28"/>
        <w:u w:val="none"/>
        <w:effect w:val="none"/>
      </w:rPr>
    </w:lvl>
    <w:lvl w:ilvl="2">
      <w:start w:val="1"/>
      <w:numFmt w:val="decimal"/>
      <w:pStyle w:val="AppHeading2"/>
      <w:lvlText w:val="%1.%2.%3"/>
      <w:lvlJc w:val="left"/>
      <w:pPr>
        <w:tabs>
          <w:tab w:val="num" w:pos="1418"/>
        </w:tabs>
        <w:ind w:left="0" w:firstLine="720"/>
      </w:pPr>
      <w:rPr>
        <w:rFonts w:ascii="Arial" w:hAnsi="Arial" w:cs="Times New Roman" w:hint="default"/>
        <w:b/>
        <w:i w:val="0"/>
        <w:color w:val="auto"/>
        <w:sz w:val="28"/>
        <w:szCs w:val="28"/>
        <w:u w:val="none"/>
      </w:rPr>
    </w:lvl>
    <w:lvl w:ilvl="3">
      <w:start w:val="1"/>
      <w:numFmt w:val="decimal"/>
      <w:pStyle w:val="AppHeading3"/>
      <w:lvlText w:val="%1.%2.%3.%4"/>
      <w:lvlJc w:val="left"/>
      <w:pPr>
        <w:tabs>
          <w:tab w:val="num" w:pos="1588"/>
        </w:tabs>
        <w:ind w:left="0" w:firstLine="720"/>
      </w:pPr>
      <w:rPr>
        <w:rFonts w:ascii="Arial" w:hAnsi="Arial" w:cs="Times New Roman" w:hint="default"/>
        <w:b/>
        <w:i w:val="0"/>
        <w:color w:val="auto"/>
        <w:spacing w:val="0"/>
        <w:w w:val="100"/>
        <w:kern w:val="0"/>
        <w:position w:val="0"/>
        <w:sz w:val="26"/>
        <w:szCs w:val="26"/>
        <w:u w:val="none"/>
      </w:rPr>
    </w:lvl>
    <w:lvl w:ilvl="4">
      <w:start w:val="1"/>
      <w:numFmt w:val="decimal"/>
      <w:pStyle w:val="AppHeading4"/>
      <w:lvlText w:val="%1.%2.%3.%4.%5"/>
      <w:lvlJc w:val="left"/>
      <w:pPr>
        <w:tabs>
          <w:tab w:val="num" w:pos="1701"/>
        </w:tabs>
        <w:ind w:left="0" w:firstLine="720"/>
      </w:pPr>
      <w:rPr>
        <w:rFonts w:ascii="Arial" w:hAnsi="Arial" w:cs="Times New Roman" w:hint="default"/>
        <w:b/>
        <w:i w:val="0"/>
        <w:color w:val="auto"/>
        <w:spacing w:val="0"/>
        <w:w w:val="100"/>
        <w:kern w:val="0"/>
        <w:position w:val="0"/>
        <w:sz w:val="24"/>
        <w:szCs w:val="24"/>
        <w:u w:val="none"/>
        <w:effect w:val="none"/>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6" w15:restartNumberingAfterBreak="0">
    <w:nsid w:val="380A1A93"/>
    <w:multiLevelType w:val="multilevel"/>
    <w:tmpl w:val="70C47A84"/>
    <w:styleLink w:val="60"/>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7" w15:restartNumberingAfterBreak="0">
    <w:nsid w:val="38862F7E"/>
    <w:multiLevelType w:val="hybridMultilevel"/>
    <w:tmpl w:val="433A64D4"/>
    <w:lvl w:ilvl="0" w:tplc="7B0299E6">
      <w:start w:val="1"/>
      <w:numFmt w:val="bullet"/>
      <w:lvlText w:val=""/>
      <w:lvlJc w:val="left"/>
      <w:pPr>
        <w:tabs>
          <w:tab w:val="num" w:pos="660"/>
        </w:tabs>
        <w:ind w:left="6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15:restartNumberingAfterBreak="0">
    <w:nsid w:val="39D31F98"/>
    <w:multiLevelType w:val="hybridMultilevel"/>
    <w:tmpl w:val="1BAA9FC4"/>
    <w:lvl w:ilvl="0" w:tplc="80B0730A">
      <w:start w:val="1"/>
      <w:numFmt w:val="bullet"/>
      <w:pStyle w:val="12"/>
      <w:lvlText w:val=""/>
      <w:lvlJc w:val="left"/>
      <w:pPr>
        <w:ind w:left="1070" w:hanging="360"/>
      </w:pPr>
      <w:rPr>
        <w:rFonts w:ascii="Symbol" w:hAnsi="Symbol" w:hint="default"/>
      </w:rPr>
    </w:lvl>
    <w:lvl w:ilvl="1" w:tplc="04190019">
      <w:start w:val="1"/>
      <w:numFmt w:val="bullet"/>
      <w:lvlText w:val="o"/>
      <w:lvlJc w:val="left"/>
      <w:pPr>
        <w:ind w:left="1790" w:hanging="360"/>
      </w:pPr>
      <w:rPr>
        <w:rFonts w:ascii="Courier New" w:hAnsi="Courier New" w:cs="Courier New" w:hint="default"/>
      </w:rPr>
    </w:lvl>
    <w:lvl w:ilvl="2" w:tplc="0419001B">
      <w:start w:val="1"/>
      <w:numFmt w:val="bullet"/>
      <w:lvlText w:val=""/>
      <w:lvlJc w:val="left"/>
      <w:pPr>
        <w:ind w:left="2510" w:hanging="360"/>
      </w:pPr>
      <w:rPr>
        <w:rFonts w:ascii="Wingdings" w:hAnsi="Wingdings" w:hint="default"/>
      </w:rPr>
    </w:lvl>
    <w:lvl w:ilvl="3" w:tplc="0419000F" w:tentative="1">
      <w:start w:val="1"/>
      <w:numFmt w:val="bullet"/>
      <w:lvlText w:val=""/>
      <w:lvlJc w:val="left"/>
      <w:pPr>
        <w:ind w:left="3230" w:hanging="360"/>
      </w:pPr>
      <w:rPr>
        <w:rFonts w:ascii="Symbol" w:hAnsi="Symbol" w:hint="default"/>
      </w:rPr>
    </w:lvl>
    <w:lvl w:ilvl="4" w:tplc="04190019" w:tentative="1">
      <w:start w:val="1"/>
      <w:numFmt w:val="bullet"/>
      <w:lvlText w:val="o"/>
      <w:lvlJc w:val="left"/>
      <w:pPr>
        <w:ind w:left="3950" w:hanging="360"/>
      </w:pPr>
      <w:rPr>
        <w:rFonts w:ascii="Courier New" w:hAnsi="Courier New" w:cs="Courier New" w:hint="default"/>
      </w:rPr>
    </w:lvl>
    <w:lvl w:ilvl="5" w:tplc="0419001B" w:tentative="1">
      <w:start w:val="1"/>
      <w:numFmt w:val="bullet"/>
      <w:lvlText w:val=""/>
      <w:lvlJc w:val="left"/>
      <w:pPr>
        <w:ind w:left="4670" w:hanging="360"/>
      </w:pPr>
      <w:rPr>
        <w:rFonts w:ascii="Wingdings" w:hAnsi="Wingdings" w:hint="default"/>
      </w:rPr>
    </w:lvl>
    <w:lvl w:ilvl="6" w:tplc="0419000F" w:tentative="1">
      <w:start w:val="1"/>
      <w:numFmt w:val="bullet"/>
      <w:lvlText w:val=""/>
      <w:lvlJc w:val="left"/>
      <w:pPr>
        <w:ind w:left="5390" w:hanging="360"/>
      </w:pPr>
      <w:rPr>
        <w:rFonts w:ascii="Symbol" w:hAnsi="Symbol" w:hint="default"/>
      </w:rPr>
    </w:lvl>
    <w:lvl w:ilvl="7" w:tplc="04190019" w:tentative="1">
      <w:start w:val="1"/>
      <w:numFmt w:val="bullet"/>
      <w:lvlText w:val="o"/>
      <w:lvlJc w:val="left"/>
      <w:pPr>
        <w:ind w:left="6110" w:hanging="360"/>
      </w:pPr>
      <w:rPr>
        <w:rFonts w:ascii="Courier New" w:hAnsi="Courier New" w:cs="Courier New" w:hint="default"/>
      </w:rPr>
    </w:lvl>
    <w:lvl w:ilvl="8" w:tplc="0419001B" w:tentative="1">
      <w:start w:val="1"/>
      <w:numFmt w:val="bullet"/>
      <w:lvlText w:val=""/>
      <w:lvlJc w:val="left"/>
      <w:pPr>
        <w:ind w:left="6830" w:hanging="360"/>
      </w:pPr>
      <w:rPr>
        <w:rFonts w:ascii="Wingdings" w:hAnsi="Wingdings" w:hint="default"/>
      </w:rPr>
    </w:lvl>
  </w:abstractNum>
  <w:abstractNum w:abstractNumId="49" w15:restartNumberingAfterBreak="0">
    <w:nsid w:val="3A8D03E8"/>
    <w:multiLevelType w:val="hybridMultilevel"/>
    <w:tmpl w:val="0A48AE36"/>
    <w:styleLink w:val="21"/>
    <w:lvl w:ilvl="0" w:tplc="AF0625D0">
      <w:start w:val="1"/>
      <w:numFmt w:val="decimal"/>
      <w:lvlText w:val="%1."/>
      <w:lvlJc w:val="left"/>
      <w:pPr>
        <w:tabs>
          <w:tab w:val="num" w:pos="2007"/>
        </w:tabs>
        <w:ind w:left="2007" w:hanging="360"/>
      </w:pPr>
      <w:rPr>
        <w:rFonts w:hint="default"/>
      </w:rPr>
    </w:lvl>
    <w:lvl w:ilvl="1" w:tplc="F7BC8530" w:tentative="1">
      <w:start w:val="1"/>
      <w:numFmt w:val="lowerLetter"/>
      <w:lvlText w:val="%2."/>
      <w:lvlJc w:val="left"/>
      <w:pPr>
        <w:ind w:left="1440" w:hanging="360"/>
      </w:pPr>
    </w:lvl>
    <w:lvl w:ilvl="2" w:tplc="FFE6B342" w:tentative="1">
      <w:start w:val="1"/>
      <w:numFmt w:val="lowerRoman"/>
      <w:lvlText w:val="%3."/>
      <w:lvlJc w:val="right"/>
      <w:pPr>
        <w:ind w:left="2160" w:hanging="180"/>
      </w:pPr>
    </w:lvl>
    <w:lvl w:ilvl="3" w:tplc="79902F7E" w:tentative="1">
      <w:start w:val="1"/>
      <w:numFmt w:val="decimal"/>
      <w:lvlText w:val="%4."/>
      <w:lvlJc w:val="left"/>
      <w:pPr>
        <w:ind w:left="2880" w:hanging="360"/>
      </w:pPr>
    </w:lvl>
    <w:lvl w:ilvl="4" w:tplc="752EE3BA" w:tentative="1">
      <w:start w:val="1"/>
      <w:numFmt w:val="lowerLetter"/>
      <w:lvlText w:val="%5."/>
      <w:lvlJc w:val="left"/>
      <w:pPr>
        <w:ind w:left="3600" w:hanging="360"/>
      </w:pPr>
    </w:lvl>
    <w:lvl w:ilvl="5" w:tplc="F0AC9BEC" w:tentative="1">
      <w:start w:val="1"/>
      <w:numFmt w:val="lowerRoman"/>
      <w:lvlText w:val="%6."/>
      <w:lvlJc w:val="right"/>
      <w:pPr>
        <w:ind w:left="4320" w:hanging="180"/>
      </w:pPr>
    </w:lvl>
    <w:lvl w:ilvl="6" w:tplc="4BD21AD2" w:tentative="1">
      <w:start w:val="1"/>
      <w:numFmt w:val="decimal"/>
      <w:lvlText w:val="%7."/>
      <w:lvlJc w:val="left"/>
      <w:pPr>
        <w:ind w:left="5040" w:hanging="360"/>
      </w:pPr>
    </w:lvl>
    <w:lvl w:ilvl="7" w:tplc="53787960" w:tentative="1">
      <w:start w:val="1"/>
      <w:numFmt w:val="lowerLetter"/>
      <w:lvlText w:val="%8."/>
      <w:lvlJc w:val="left"/>
      <w:pPr>
        <w:ind w:left="5760" w:hanging="360"/>
      </w:pPr>
    </w:lvl>
    <w:lvl w:ilvl="8" w:tplc="E014F948" w:tentative="1">
      <w:start w:val="1"/>
      <w:numFmt w:val="lowerRoman"/>
      <w:lvlText w:val="%9."/>
      <w:lvlJc w:val="right"/>
      <w:pPr>
        <w:ind w:left="6480" w:hanging="180"/>
      </w:pPr>
    </w:lvl>
  </w:abstractNum>
  <w:abstractNum w:abstractNumId="50" w15:restartNumberingAfterBreak="0">
    <w:nsid w:val="3B9D40F6"/>
    <w:multiLevelType w:val="hybridMultilevel"/>
    <w:tmpl w:val="9DF67494"/>
    <w:styleLink w:val="WWNum81"/>
    <w:lvl w:ilvl="0" w:tplc="D03AC03A">
      <w:start w:val="1"/>
      <w:numFmt w:val="upperRoman"/>
      <w:pStyle w:val="a6"/>
      <w:lvlText w:val="%1."/>
      <w:lvlJc w:val="right"/>
      <w:pPr>
        <w:ind w:left="1260" w:hanging="360"/>
      </w:pPr>
      <w:rPr>
        <w:b/>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B55032B6">
      <w:start w:val="1"/>
      <w:numFmt w:val="decimal"/>
      <w:lvlText w:val="%4."/>
      <w:lvlJc w:val="left"/>
      <w:pPr>
        <w:tabs>
          <w:tab w:val="num" w:pos="3420"/>
        </w:tabs>
        <w:ind w:left="3420" w:hanging="360"/>
      </w:pPr>
      <w:rPr>
        <w:rFonts w:hint="default"/>
      </w:r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1" w15:restartNumberingAfterBreak="0">
    <w:nsid w:val="3C831CA8"/>
    <w:multiLevelType w:val="multilevel"/>
    <w:tmpl w:val="3BD4BCE0"/>
    <w:lvl w:ilvl="0">
      <w:start w:val="1"/>
      <w:numFmt w:val="russianUpper"/>
      <w:pStyle w:val="13"/>
      <w:suff w:val="nothing"/>
      <w:lvlText w:val="Приложение %1"/>
      <w:lvlJc w:val="right"/>
      <w:pPr>
        <w:ind w:left="5107" w:hanging="144"/>
      </w:pPr>
    </w:lvl>
    <w:lvl w:ilvl="1">
      <w:start w:val="1"/>
      <w:numFmt w:val="decimal"/>
      <w:pStyle w:val="22"/>
      <w:lvlText w:val="%1.%2"/>
      <w:lvlJc w:val="left"/>
      <w:pPr>
        <w:tabs>
          <w:tab w:val="num" w:pos="4675"/>
        </w:tabs>
        <w:ind w:left="5242" w:hanging="567"/>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2">
      <w:start w:val="1"/>
      <w:numFmt w:val="decimal"/>
      <w:lvlRestart w:val="1"/>
      <w:pStyle w:val="a7"/>
      <w:lvlText w:val="Таблица %1.%3"/>
      <w:lvlJc w:val="right"/>
      <w:pPr>
        <w:tabs>
          <w:tab w:val="num" w:pos="5395"/>
        </w:tabs>
        <w:ind w:left="5395" w:hanging="432"/>
      </w:pPr>
    </w:lvl>
    <w:lvl w:ilvl="3">
      <w:start w:val="1"/>
      <w:numFmt w:val="decimal"/>
      <w:lvlText w:val="%1.%2.%3.%4"/>
      <w:lvlJc w:val="left"/>
      <w:pPr>
        <w:tabs>
          <w:tab w:val="num" w:pos="5539"/>
        </w:tabs>
        <w:ind w:left="5539" w:hanging="864"/>
      </w:pPr>
    </w:lvl>
    <w:lvl w:ilvl="4">
      <w:start w:val="1"/>
      <w:numFmt w:val="decimal"/>
      <w:lvlText w:val="%1.%2.%3.%4.%5"/>
      <w:lvlJc w:val="left"/>
      <w:pPr>
        <w:tabs>
          <w:tab w:val="num" w:pos="5683"/>
        </w:tabs>
        <w:ind w:left="5683" w:hanging="1008"/>
      </w:pPr>
    </w:lvl>
    <w:lvl w:ilvl="5">
      <w:start w:val="1"/>
      <w:numFmt w:val="decimal"/>
      <w:lvlText w:val="%1.%2.%3.%4.%5.%6"/>
      <w:lvlJc w:val="left"/>
      <w:pPr>
        <w:tabs>
          <w:tab w:val="num" w:pos="5827"/>
        </w:tabs>
        <w:ind w:left="5827" w:hanging="1152"/>
      </w:pPr>
    </w:lvl>
    <w:lvl w:ilvl="6">
      <w:start w:val="1"/>
      <w:numFmt w:val="decimal"/>
      <w:lvlText w:val="%1.%2.%3.%4.%5.%6.%7"/>
      <w:lvlJc w:val="left"/>
      <w:pPr>
        <w:tabs>
          <w:tab w:val="num" w:pos="5971"/>
        </w:tabs>
        <w:ind w:left="5971" w:hanging="1296"/>
      </w:pPr>
    </w:lvl>
    <w:lvl w:ilvl="7">
      <w:start w:val="1"/>
      <w:numFmt w:val="decimal"/>
      <w:lvlText w:val="%1.%2.%3.%4.%5.%6.%7.%8"/>
      <w:lvlJc w:val="left"/>
      <w:pPr>
        <w:tabs>
          <w:tab w:val="num" w:pos="6115"/>
        </w:tabs>
        <w:ind w:left="6115" w:hanging="1440"/>
      </w:pPr>
    </w:lvl>
    <w:lvl w:ilvl="8">
      <w:start w:val="1"/>
      <w:numFmt w:val="decimal"/>
      <w:lvlText w:val="%1.%2.%3.%4.%5.%6.%7.%8.%9"/>
      <w:lvlJc w:val="left"/>
      <w:pPr>
        <w:tabs>
          <w:tab w:val="num" w:pos="6259"/>
        </w:tabs>
        <w:ind w:left="6259" w:hanging="1584"/>
      </w:pPr>
    </w:lvl>
  </w:abstractNum>
  <w:abstractNum w:abstractNumId="52" w15:restartNumberingAfterBreak="0">
    <w:nsid w:val="42086E2C"/>
    <w:multiLevelType w:val="multilevel"/>
    <w:tmpl w:val="C7020CBE"/>
    <w:styleLink w:val="WWNum12"/>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43E852E6"/>
    <w:multiLevelType w:val="hybridMultilevel"/>
    <w:tmpl w:val="6BA4F0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476F323C"/>
    <w:multiLevelType w:val="hybridMultilevel"/>
    <w:tmpl w:val="960E4356"/>
    <w:lvl w:ilvl="0" w:tplc="D2C202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49E5189B"/>
    <w:multiLevelType w:val="multilevel"/>
    <w:tmpl w:val="6B262C74"/>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AC06DDD"/>
    <w:multiLevelType w:val="multilevel"/>
    <w:tmpl w:val="7862E844"/>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7" w15:restartNumberingAfterBreak="0">
    <w:nsid w:val="4CFC28CE"/>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4D950566"/>
    <w:multiLevelType w:val="multilevel"/>
    <w:tmpl w:val="920A347C"/>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DAF7B89"/>
    <w:multiLevelType w:val="multilevel"/>
    <w:tmpl w:val="F760DD90"/>
    <w:styleLink w:val="WWNum5"/>
    <w:lvl w:ilvl="0">
      <w:numFmt w:val="bullet"/>
      <w:lvlText w:val=""/>
      <w:lvlJc w:val="left"/>
      <w:pPr>
        <w:ind w:left="1500" w:hanging="360"/>
      </w:pPr>
      <w:rPr>
        <w:rFonts w:ascii="Symbol" w:hAnsi="Symbol" w:cs="Symbol"/>
        <w:sz w:val="22"/>
        <w:szCs w:val="22"/>
      </w:rPr>
    </w:lvl>
    <w:lvl w:ilvl="1">
      <w:numFmt w:val="bullet"/>
      <w:lvlText w:val="o"/>
      <w:lvlJc w:val="left"/>
      <w:pPr>
        <w:ind w:left="2220" w:hanging="360"/>
      </w:pPr>
      <w:rPr>
        <w:rFonts w:ascii="Courier New" w:hAnsi="Courier New" w:cs="Courier New"/>
      </w:rPr>
    </w:lvl>
    <w:lvl w:ilvl="2">
      <w:numFmt w:val="bullet"/>
      <w:lvlText w:val=""/>
      <w:lvlJc w:val="left"/>
      <w:pPr>
        <w:ind w:left="2940" w:hanging="360"/>
      </w:pPr>
      <w:rPr>
        <w:rFonts w:ascii="Wingdings" w:hAnsi="Wingdings" w:cs="Wingdings"/>
      </w:rPr>
    </w:lvl>
    <w:lvl w:ilvl="3">
      <w:numFmt w:val="bullet"/>
      <w:lvlText w:val=""/>
      <w:lvlJc w:val="left"/>
      <w:pPr>
        <w:ind w:left="3660" w:hanging="360"/>
      </w:pPr>
      <w:rPr>
        <w:rFonts w:ascii="Symbol" w:hAnsi="Symbol" w:cs="Symbol"/>
      </w:rPr>
    </w:lvl>
    <w:lvl w:ilvl="4">
      <w:numFmt w:val="bullet"/>
      <w:lvlText w:val="o"/>
      <w:lvlJc w:val="left"/>
      <w:pPr>
        <w:ind w:left="4380" w:hanging="360"/>
      </w:pPr>
      <w:rPr>
        <w:rFonts w:ascii="Courier New" w:hAnsi="Courier New" w:cs="Courier New"/>
      </w:rPr>
    </w:lvl>
    <w:lvl w:ilvl="5">
      <w:numFmt w:val="bullet"/>
      <w:lvlText w:val=""/>
      <w:lvlJc w:val="left"/>
      <w:pPr>
        <w:ind w:left="5100" w:hanging="360"/>
      </w:pPr>
      <w:rPr>
        <w:rFonts w:ascii="Wingdings" w:hAnsi="Wingdings" w:cs="Wingdings"/>
      </w:rPr>
    </w:lvl>
    <w:lvl w:ilvl="6">
      <w:numFmt w:val="bullet"/>
      <w:lvlText w:val=""/>
      <w:lvlJc w:val="left"/>
      <w:pPr>
        <w:ind w:left="5820" w:hanging="360"/>
      </w:pPr>
      <w:rPr>
        <w:rFonts w:ascii="Symbol" w:hAnsi="Symbol" w:cs="Symbol"/>
      </w:rPr>
    </w:lvl>
    <w:lvl w:ilvl="7">
      <w:numFmt w:val="bullet"/>
      <w:lvlText w:val="o"/>
      <w:lvlJc w:val="left"/>
      <w:pPr>
        <w:ind w:left="6540" w:hanging="360"/>
      </w:pPr>
      <w:rPr>
        <w:rFonts w:ascii="Courier New" w:hAnsi="Courier New" w:cs="Courier New"/>
      </w:rPr>
    </w:lvl>
    <w:lvl w:ilvl="8">
      <w:numFmt w:val="bullet"/>
      <w:lvlText w:val=""/>
      <w:lvlJc w:val="left"/>
      <w:pPr>
        <w:ind w:left="7260" w:hanging="360"/>
      </w:pPr>
      <w:rPr>
        <w:rFonts w:ascii="Wingdings" w:hAnsi="Wingdings" w:cs="Wingdings"/>
      </w:rPr>
    </w:lvl>
  </w:abstractNum>
  <w:abstractNum w:abstractNumId="60" w15:restartNumberingAfterBreak="0">
    <w:nsid w:val="4E025CFE"/>
    <w:multiLevelType w:val="multilevel"/>
    <w:tmpl w:val="CCEAAEB6"/>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1" w15:restartNumberingAfterBreak="0">
    <w:nsid w:val="51324437"/>
    <w:multiLevelType w:val="hybridMultilevel"/>
    <w:tmpl w:val="5D5C003E"/>
    <w:styleLink w:val="24"/>
    <w:lvl w:ilvl="0" w:tplc="944811DE">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2" w15:restartNumberingAfterBreak="0">
    <w:nsid w:val="531637CA"/>
    <w:multiLevelType w:val="hybridMultilevel"/>
    <w:tmpl w:val="EDBCF518"/>
    <w:lvl w:ilvl="0" w:tplc="0A62CE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54ED5E52"/>
    <w:multiLevelType w:val="multilevel"/>
    <w:tmpl w:val="6B90E712"/>
    <w:styleLink w:val="WWOutlineListStyle31"/>
    <w:lvl w:ilvl="0">
      <w:start w:val="1"/>
      <w:numFmt w:val="none"/>
      <w:lvlText w:val="%1"/>
      <w:lvlJc w:val="left"/>
    </w:lvl>
    <w:lvl w:ilvl="1">
      <w:start w:val="1"/>
      <w:numFmt w:val="decimal"/>
      <w:lvlText w:val="%1.%2"/>
      <w:lvlJc w:val="left"/>
      <w:pPr>
        <w:ind w:left="1314" w:hanging="1134"/>
      </w:pPr>
      <w:rPr>
        <w:sz w:val="24"/>
      </w:rPr>
    </w:lvl>
    <w:lvl w:ilvl="2">
      <w:start w:val="1"/>
      <w:numFmt w:val="none"/>
      <w:lvlText w:val="%3"/>
      <w:lvlJc w:val="left"/>
    </w:lvl>
    <w:lvl w:ilvl="3">
      <w:start w:val="1"/>
      <w:numFmt w:val="decimal"/>
      <w:lvlText w:val="%4."/>
      <w:lvlJc w:val="left"/>
      <w:pPr>
        <w:ind w:left="567" w:hanging="567"/>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432" w:hanging="432"/>
      </w:pPr>
    </w:lvl>
  </w:abstractNum>
  <w:abstractNum w:abstractNumId="64" w15:restartNumberingAfterBreak="0">
    <w:nsid w:val="56594D1E"/>
    <w:multiLevelType w:val="multilevel"/>
    <w:tmpl w:val="95B27C52"/>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6F70A10"/>
    <w:multiLevelType w:val="hybridMultilevel"/>
    <w:tmpl w:val="8A0A47FE"/>
    <w:styleLink w:val="110"/>
    <w:lvl w:ilvl="0" w:tplc="6C929AF2">
      <w:start w:val="1"/>
      <w:numFmt w:val="decimal"/>
      <w:lvlText w:val="%1."/>
      <w:lvlJc w:val="left"/>
      <w:pPr>
        <w:tabs>
          <w:tab w:val="num" w:pos="2007"/>
        </w:tabs>
        <w:ind w:left="2007" w:hanging="360"/>
      </w:pPr>
      <w:rPr>
        <w:rFonts w:hint="default"/>
      </w:rPr>
    </w:lvl>
    <w:lvl w:ilvl="1" w:tplc="CCAECA36">
      <w:start w:val="1"/>
      <w:numFmt w:val="lowerLetter"/>
      <w:lvlText w:val="%2."/>
      <w:lvlJc w:val="left"/>
      <w:pPr>
        <w:ind w:left="1440" w:hanging="360"/>
      </w:pPr>
    </w:lvl>
    <w:lvl w:ilvl="2" w:tplc="34481638" w:tentative="1">
      <w:start w:val="1"/>
      <w:numFmt w:val="lowerRoman"/>
      <w:lvlText w:val="%3."/>
      <w:lvlJc w:val="right"/>
      <w:pPr>
        <w:ind w:left="2160" w:hanging="180"/>
      </w:pPr>
    </w:lvl>
    <w:lvl w:ilvl="3" w:tplc="CC406C54" w:tentative="1">
      <w:start w:val="1"/>
      <w:numFmt w:val="decimal"/>
      <w:lvlText w:val="%4."/>
      <w:lvlJc w:val="left"/>
      <w:pPr>
        <w:ind w:left="2880" w:hanging="360"/>
      </w:pPr>
    </w:lvl>
    <w:lvl w:ilvl="4" w:tplc="65F02754" w:tentative="1">
      <w:start w:val="1"/>
      <w:numFmt w:val="lowerLetter"/>
      <w:lvlText w:val="%5."/>
      <w:lvlJc w:val="left"/>
      <w:pPr>
        <w:ind w:left="3600" w:hanging="360"/>
      </w:pPr>
    </w:lvl>
    <w:lvl w:ilvl="5" w:tplc="10FE26A0" w:tentative="1">
      <w:start w:val="1"/>
      <w:numFmt w:val="lowerRoman"/>
      <w:lvlText w:val="%6."/>
      <w:lvlJc w:val="right"/>
      <w:pPr>
        <w:ind w:left="4320" w:hanging="180"/>
      </w:pPr>
    </w:lvl>
    <w:lvl w:ilvl="6" w:tplc="18467B62" w:tentative="1">
      <w:start w:val="1"/>
      <w:numFmt w:val="decimal"/>
      <w:lvlText w:val="%7."/>
      <w:lvlJc w:val="left"/>
      <w:pPr>
        <w:ind w:left="5040" w:hanging="360"/>
      </w:pPr>
    </w:lvl>
    <w:lvl w:ilvl="7" w:tplc="C78CE93E" w:tentative="1">
      <w:start w:val="1"/>
      <w:numFmt w:val="lowerLetter"/>
      <w:lvlText w:val="%8."/>
      <w:lvlJc w:val="left"/>
      <w:pPr>
        <w:ind w:left="5760" w:hanging="360"/>
      </w:pPr>
    </w:lvl>
    <w:lvl w:ilvl="8" w:tplc="727CA16A" w:tentative="1">
      <w:start w:val="1"/>
      <w:numFmt w:val="lowerRoman"/>
      <w:lvlText w:val="%9."/>
      <w:lvlJc w:val="right"/>
      <w:pPr>
        <w:ind w:left="6480" w:hanging="180"/>
      </w:pPr>
    </w:lvl>
  </w:abstractNum>
  <w:abstractNum w:abstractNumId="66" w15:restartNumberingAfterBreak="0">
    <w:nsid w:val="580D4115"/>
    <w:multiLevelType w:val="multilevel"/>
    <w:tmpl w:val="6BB20E36"/>
    <w:lvl w:ilvl="0">
      <w:start w:val="1"/>
      <w:numFmt w:val="decimal"/>
      <w:pStyle w:val="14"/>
      <w:lvlText w:val="%1."/>
      <w:lvlJc w:val="left"/>
      <w:pPr>
        <w:tabs>
          <w:tab w:val="num" w:pos="-1061"/>
        </w:tabs>
        <w:ind w:left="56" w:hanging="56"/>
      </w:pPr>
      <w:rPr>
        <w:rFonts w:hint="default"/>
        <w:b w:val="0"/>
        <w:sz w:val="28"/>
        <w:szCs w:val="28"/>
        <w:lang w:val="ru-RU"/>
      </w:rPr>
    </w:lvl>
    <w:lvl w:ilvl="1">
      <w:start w:val="1"/>
      <w:numFmt w:val="decimal"/>
      <w:pStyle w:val="25"/>
      <w:lvlText w:val="%1.%2."/>
      <w:lvlJc w:val="left"/>
      <w:pPr>
        <w:tabs>
          <w:tab w:val="num" w:pos="284"/>
        </w:tabs>
        <w:ind w:left="453" w:hanging="169"/>
      </w:pPr>
      <w:rPr>
        <w:rFonts w:hint="default"/>
        <w:b w:val="0"/>
      </w:rPr>
    </w:lvl>
    <w:lvl w:ilvl="2">
      <w:start w:val="1"/>
      <w:numFmt w:val="decimal"/>
      <w:pStyle w:val="31"/>
      <w:lvlText w:val="%1.%2.%3."/>
      <w:lvlJc w:val="left"/>
      <w:pPr>
        <w:tabs>
          <w:tab w:val="num" w:pos="-624"/>
        </w:tabs>
        <w:ind w:left="454" w:firstLine="113"/>
      </w:pPr>
      <w:rPr>
        <w:rFonts w:hint="default"/>
      </w:rPr>
    </w:lvl>
    <w:lvl w:ilvl="3">
      <w:start w:val="1"/>
      <w:numFmt w:val="decimal"/>
      <w:lvlText w:val="%1.%2.%3.%4."/>
      <w:lvlJc w:val="left"/>
      <w:pPr>
        <w:tabs>
          <w:tab w:val="num" w:pos="310"/>
        </w:tabs>
        <w:ind w:left="310" w:hanging="648"/>
      </w:pPr>
      <w:rPr>
        <w:rFonts w:hint="default"/>
      </w:rPr>
    </w:lvl>
    <w:lvl w:ilvl="4">
      <w:start w:val="1"/>
      <w:numFmt w:val="decimal"/>
      <w:lvlText w:val="%1.%2.%3.%4.%5."/>
      <w:lvlJc w:val="left"/>
      <w:pPr>
        <w:tabs>
          <w:tab w:val="num" w:pos="814"/>
        </w:tabs>
        <w:ind w:left="814" w:hanging="792"/>
      </w:pPr>
      <w:rPr>
        <w:rFonts w:hint="default"/>
      </w:rPr>
    </w:lvl>
    <w:lvl w:ilvl="5">
      <w:start w:val="1"/>
      <w:numFmt w:val="decimal"/>
      <w:lvlText w:val="%1.%2.%3.%4.%5.%6."/>
      <w:lvlJc w:val="left"/>
      <w:pPr>
        <w:tabs>
          <w:tab w:val="num" w:pos="1318"/>
        </w:tabs>
        <w:ind w:left="1318" w:hanging="936"/>
      </w:pPr>
      <w:rPr>
        <w:rFonts w:hint="default"/>
      </w:rPr>
    </w:lvl>
    <w:lvl w:ilvl="6">
      <w:start w:val="1"/>
      <w:numFmt w:val="decimal"/>
      <w:lvlText w:val="%1.%2.%3.%4.%5.%6.%7."/>
      <w:lvlJc w:val="left"/>
      <w:pPr>
        <w:tabs>
          <w:tab w:val="num" w:pos="1822"/>
        </w:tabs>
        <w:ind w:left="1822" w:hanging="1080"/>
      </w:pPr>
      <w:rPr>
        <w:rFonts w:hint="default"/>
      </w:rPr>
    </w:lvl>
    <w:lvl w:ilvl="7">
      <w:start w:val="1"/>
      <w:numFmt w:val="decimal"/>
      <w:lvlText w:val="%1.%2.%3.%4.%5.%6.%7.%8."/>
      <w:lvlJc w:val="left"/>
      <w:pPr>
        <w:tabs>
          <w:tab w:val="num" w:pos="2326"/>
        </w:tabs>
        <w:ind w:left="2326" w:hanging="1224"/>
      </w:pPr>
      <w:rPr>
        <w:rFonts w:hint="default"/>
      </w:rPr>
    </w:lvl>
    <w:lvl w:ilvl="8">
      <w:start w:val="1"/>
      <w:numFmt w:val="decimal"/>
      <w:lvlText w:val="%1.%2.%3.%4.%5.%6.%7.%8.%9."/>
      <w:lvlJc w:val="left"/>
      <w:pPr>
        <w:tabs>
          <w:tab w:val="num" w:pos="2902"/>
        </w:tabs>
        <w:ind w:left="2902" w:hanging="1440"/>
      </w:pPr>
      <w:rPr>
        <w:rFonts w:hint="default"/>
      </w:rPr>
    </w:lvl>
  </w:abstractNum>
  <w:abstractNum w:abstractNumId="67" w15:restartNumberingAfterBreak="0">
    <w:nsid w:val="5CFA242F"/>
    <w:multiLevelType w:val="hybridMultilevel"/>
    <w:tmpl w:val="5CE8B2DE"/>
    <w:lvl w:ilvl="0" w:tplc="D220AE8C">
      <w:start w:val="1"/>
      <w:numFmt w:val="decimal"/>
      <w:lvlText w:val="1.%1"/>
      <w:lvlJc w:val="left"/>
      <w:pPr>
        <w:tabs>
          <w:tab w:val="num" w:pos="927"/>
        </w:tabs>
        <w:ind w:left="0" w:firstLine="567"/>
      </w:pPr>
      <w:rPr>
        <w:rFonts w:hint="default"/>
      </w:rPr>
    </w:lvl>
    <w:lvl w:ilvl="1" w:tplc="D456801E">
      <w:start w:val="3"/>
      <w:numFmt w:val="decimal"/>
      <w:lvlText w:val="%2"/>
      <w:lvlJc w:val="left"/>
      <w:pPr>
        <w:tabs>
          <w:tab w:val="num" w:pos="1440"/>
        </w:tabs>
        <w:ind w:left="1440" w:hanging="360"/>
      </w:pPr>
      <w:rPr>
        <w:rFonts w:hint="default"/>
      </w:rPr>
    </w:lvl>
    <w:lvl w:ilvl="2" w:tplc="9B2214DC">
      <w:start w:val="1"/>
      <w:numFmt w:val="lowerRoman"/>
      <w:lvlText w:val="%3."/>
      <w:lvlJc w:val="right"/>
      <w:pPr>
        <w:tabs>
          <w:tab w:val="num" w:pos="2160"/>
        </w:tabs>
        <w:ind w:left="2160" w:hanging="180"/>
      </w:pPr>
    </w:lvl>
    <w:lvl w:ilvl="3" w:tplc="A1328C7E" w:tentative="1">
      <w:start w:val="1"/>
      <w:numFmt w:val="decimal"/>
      <w:pStyle w:val="40"/>
      <w:lvlText w:val="%4."/>
      <w:lvlJc w:val="left"/>
      <w:pPr>
        <w:tabs>
          <w:tab w:val="num" w:pos="2880"/>
        </w:tabs>
        <w:ind w:left="2880" w:hanging="360"/>
      </w:pPr>
    </w:lvl>
    <w:lvl w:ilvl="4" w:tplc="5D6C9162" w:tentative="1">
      <w:start w:val="1"/>
      <w:numFmt w:val="lowerLetter"/>
      <w:lvlText w:val="%5."/>
      <w:lvlJc w:val="left"/>
      <w:pPr>
        <w:tabs>
          <w:tab w:val="num" w:pos="3600"/>
        </w:tabs>
        <w:ind w:left="3600" w:hanging="360"/>
      </w:pPr>
    </w:lvl>
    <w:lvl w:ilvl="5" w:tplc="F76C8DEA" w:tentative="1">
      <w:start w:val="1"/>
      <w:numFmt w:val="lowerRoman"/>
      <w:lvlText w:val="%6."/>
      <w:lvlJc w:val="right"/>
      <w:pPr>
        <w:tabs>
          <w:tab w:val="num" w:pos="4320"/>
        </w:tabs>
        <w:ind w:left="4320" w:hanging="180"/>
      </w:pPr>
    </w:lvl>
    <w:lvl w:ilvl="6" w:tplc="F280ACEC" w:tentative="1">
      <w:start w:val="1"/>
      <w:numFmt w:val="decimal"/>
      <w:lvlText w:val="%7."/>
      <w:lvlJc w:val="left"/>
      <w:pPr>
        <w:tabs>
          <w:tab w:val="num" w:pos="5040"/>
        </w:tabs>
        <w:ind w:left="5040" w:hanging="360"/>
      </w:pPr>
    </w:lvl>
    <w:lvl w:ilvl="7" w:tplc="5A10A462" w:tentative="1">
      <w:start w:val="1"/>
      <w:numFmt w:val="lowerLetter"/>
      <w:lvlText w:val="%8."/>
      <w:lvlJc w:val="left"/>
      <w:pPr>
        <w:tabs>
          <w:tab w:val="num" w:pos="5760"/>
        </w:tabs>
        <w:ind w:left="5760" w:hanging="360"/>
      </w:pPr>
    </w:lvl>
    <w:lvl w:ilvl="8" w:tplc="C55AA160" w:tentative="1">
      <w:start w:val="1"/>
      <w:numFmt w:val="lowerRoman"/>
      <w:lvlText w:val="%9."/>
      <w:lvlJc w:val="right"/>
      <w:pPr>
        <w:tabs>
          <w:tab w:val="num" w:pos="6480"/>
        </w:tabs>
        <w:ind w:left="6480" w:hanging="180"/>
      </w:pPr>
    </w:lvl>
  </w:abstractNum>
  <w:abstractNum w:abstractNumId="68" w15:restartNumberingAfterBreak="0">
    <w:nsid w:val="5FF91AC8"/>
    <w:multiLevelType w:val="hybridMultilevel"/>
    <w:tmpl w:val="4E2ED284"/>
    <w:lvl w:ilvl="0" w:tplc="B4ACA5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15:restartNumberingAfterBreak="0">
    <w:nsid w:val="62C44283"/>
    <w:multiLevelType w:val="multilevel"/>
    <w:tmpl w:val="36DA9DD0"/>
    <w:lvl w:ilvl="0">
      <w:start w:val="1"/>
      <w:numFmt w:val="russianUpper"/>
      <w:suff w:val="space"/>
      <w:lvlText w:val="Приложение %1"/>
      <w:lvlJc w:val="left"/>
      <w:pPr>
        <w:ind w:left="0" w:firstLine="0"/>
      </w:pPr>
      <w:rPr>
        <w:rFonts w:hint="default"/>
      </w:rPr>
    </w:lvl>
    <w:lvl w:ilvl="1">
      <w:start w:val="1"/>
      <w:numFmt w:val="decimal"/>
      <w:pStyle w:val="26"/>
      <w:suff w:val="space"/>
      <w:lvlText w:val="%1.%2"/>
      <w:lvlJc w:val="left"/>
      <w:pPr>
        <w:ind w:left="0" w:firstLine="567"/>
      </w:pPr>
      <w:rPr>
        <w:rFonts w:ascii="Times New Roman" w:hAnsi="Times New Roman" w:hint="default"/>
        <w:b/>
        <w:i w:val="0"/>
        <w:spacing w:val="0"/>
        <w:w w:val="100"/>
        <w:position w:val="0"/>
        <w:sz w:val="28"/>
      </w:rPr>
    </w:lvl>
    <w:lvl w:ilvl="2">
      <w:start w:val="1"/>
      <w:numFmt w:val="decimal"/>
      <w:pStyle w:val="32"/>
      <w:suff w:val="space"/>
      <w:lvlText w:val="%1.%2.%3"/>
      <w:lvlJc w:val="left"/>
      <w:pPr>
        <w:ind w:left="0" w:firstLine="567"/>
      </w:pPr>
      <w:rPr>
        <w:rFonts w:ascii="Times New Roman" w:hAnsi="Times New Roman" w:hint="default"/>
        <w:b/>
        <w:i w:val="0"/>
        <w:color w:val="auto"/>
        <w:sz w:val="26"/>
      </w:rPr>
    </w:lvl>
    <w:lvl w:ilvl="3">
      <w:start w:val="1"/>
      <w:numFmt w:val="decimal"/>
      <w:pStyle w:val="41"/>
      <w:suff w:val="space"/>
      <w:lvlText w:val="%1.%2.%3.%4"/>
      <w:lvlJc w:val="left"/>
      <w:pPr>
        <w:ind w:left="0"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70" w15:restartNumberingAfterBreak="0">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71" w15:restartNumberingAfterBreak="0">
    <w:nsid w:val="67284171"/>
    <w:multiLevelType w:val="multilevel"/>
    <w:tmpl w:val="78888800"/>
    <w:styleLink w:val="WWNum24"/>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72" w15:restartNumberingAfterBreak="0">
    <w:nsid w:val="6AD24950"/>
    <w:multiLevelType w:val="multilevel"/>
    <w:tmpl w:val="9E72FD88"/>
    <w:styleLink w:val="WWNum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3" w15:restartNumberingAfterBreak="0">
    <w:nsid w:val="6B560D0D"/>
    <w:multiLevelType w:val="multilevel"/>
    <w:tmpl w:val="A5E60220"/>
    <w:styleLink w:val="WWNum7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4" w15:restartNumberingAfterBreak="0">
    <w:nsid w:val="6C887B38"/>
    <w:multiLevelType w:val="hybridMultilevel"/>
    <w:tmpl w:val="0B5C0D20"/>
    <w:lvl w:ilvl="0" w:tplc="702498E0">
      <w:start w:val="1"/>
      <w:numFmt w:val="bullet"/>
      <w:pStyle w:val="a8"/>
      <w:lvlText w:val="-"/>
      <w:lvlJc w:val="left"/>
      <w:pPr>
        <w:ind w:left="3905" w:hanging="360"/>
      </w:pPr>
      <w:rPr>
        <w:rFonts w:ascii="Arial" w:hAnsi="Arial" w:hint="default"/>
      </w:rPr>
    </w:lvl>
    <w:lvl w:ilvl="1" w:tplc="66FA1214">
      <w:start w:val="1"/>
      <w:numFmt w:val="bullet"/>
      <w:lvlText w:val="o"/>
      <w:lvlJc w:val="left"/>
      <w:pPr>
        <w:ind w:left="1837" w:hanging="360"/>
      </w:pPr>
      <w:rPr>
        <w:rFonts w:ascii="Courier New" w:hAnsi="Courier New" w:hint="default"/>
      </w:rPr>
    </w:lvl>
    <w:lvl w:ilvl="2" w:tplc="F278AC42" w:tentative="1">
      <w:start w:val="1"/>
      <w:numFmt w:val="bullet"/>
      <w:lvlText w:val=""/>
      <w:lvlJc w:val="left"/>
      <w:pPr>
        <w:ind w:left="2557" w:hanging="360"/>
      </w:pPr>
      <w:rPr>
        <w:rFonts w:ascii="Wingdings" w:hAnsi="Wingdings" w:hint="default"/>
      </w:rPr>
    </w:lvl>
    <w:lvl w:ilvl="3" w:tplc="FF96DD72" w:tentative="1">
      <w:start w:val="1"/>
      <w:numFmt w:val="bullet"/>
      <w:lvlText w:val=""/>
      <w:lvlJc w:val="left"/>
      <w:pPr>
        <w:ind w:left="3277" w:hanging="360"/>
      </w:pPr>
      <w:rPr>
        <w:rFonts w:ascii="Symbol" w:hAnsi="Symbol" w:hint="default"/>
      </w:rPr>
    </w:lvl>
    <w:lvl w:ilvl="4" w:tplc="0360B45C" w:tentative="1">
      <w:start w:val="1"/>
      <w:numFmt w:val="bullet"/>
      <w:lvlText w:val="o"/>
      <w:lvlJc w:val="left"/>
      <w:pPr>
        <w:ind w:left="3997" w:hanging="360"/>
      </w:pPr>
      <w:rPr>
        <w:rFonts w:ascii="Courier New" w:hAnsi="Courier New" w:hint="default"/>
      </w:rPr>
    </w:lvl>
    <w:lvl w:ilvl="5" w:tplc="E168D56A" w:tentative="1">
      <w:start w:val="1"/>
      <w:numFmt w:val="bullet"/>
      <w:lvlText w:val=""/>
      <w:lvlJc w:val="left"/>
      <w:pPr>
        <w:ind w:left="4717" w:hanging="360"/>
      </w:pPr>
      <w:rPr>
        <w:rFonts w:ascii="Wingdings" w:hAnsi="Wingdings" w:hint="default"/>
      </w:rPr>
    </w:lvl>
    <w:lvl w:ilvl="6" w:tplc="D154394E" w:tentative="1">
      <w:start w:val="1"/>
      <w:numFmt w:val="bullet"/>
      <w:lvlText w:val=""/>
      <w:lvlJc w:val="left"/>
      <w:pPr>
        <w:ind w:left="5437" w:hanging="360"/>
      </w:pPr>
      <w:rPr>
        <w:rFonts w:ascii="Symbol" w:hAnsi="Symbol" w:hint="default"/>
      </w:rPr>
    </w:lvl>
    <w:lvl w:ilvl="7" w:tplc="AFC47DB0" w:tentative="1">
      <w:start w:val="1"/>
      <w:numFmt w:val="bullet"/>
      <w:lvlText w:val="o"/>
      <w:lvlJc w:val="left"/>
      <w:pPr>
        <w:ind w:left="6157" w:hanging="360"/>
      </w:pPr>
      <w:rPr>
        <w:rFonts w:ascii="Courier New" w:hAnsi="Courier New" w:hint="default"/>
      </w:rPr>
    </w:lvl>
    <w:lvl w:ilvl="8" w:tplc="6A9C7228" w:tentative="1">
      <w:start w:val="1"/>
      <w:numFmt w:val="bullet"/>
      <w:lvlText w:val=""/>
      <w:lvlJc w:val="left"/>
      <w:pPr>
        <w:ind w:left="6877" w:hanging="360"/>
      </w:pPr>
      <w:rPr>
        <w:rFonts w:ascii="Wingdings" w:hAnsi="Wingdings" w:hint="default"/>
      </w:rPr>
    </w:lvl>
  </w:abstractNum>
  <w:abstractNum w:abstractNumId="75" w15:restartNumberingAfterBreak="0">
    <w:nsid w:val="6E481E3F"/>
    <w:multiLevelType w:val="multilevel"/>
    <w:tmpl w:val="26389F3E"/>
    <w:styleLink w:val="WW8Num4"/>
    <w:lvl w:ilvl="0">
      <w:start w:val="3"/>
      <w:numFmt w:val="decimal"/>
      <w:lvlText w:val="%1."/>
      <w:lvlJc w:val="left"/>
      <w:pPr>
        <w:ind w:left="720" w:hanging="360"/>
      </w:pPr>
      <w:rPr>
        <w:rFonts w:ascii="Times New Roman" w:eastAsia="Calibri" w:hAnsi="Times New Roman" w:cs="Times New Roman"/>
        <w:b/>
        <w:bCs/>
        <w:color w:val="00000A"/>
        <w:sz w:val="24"/>
        <w:szCs w:val="24"/>
        <w:lang w:val="ru-RU" w:eastAsia="en-US" w:bidi="ar-SA"/>
      </w:rPr>
    </w:lvl>
    <w:lvl w:ilvl="1">
      <w:start w:val="1"/>
      <w:numFmt w:val="decimal"/>
      <w:lvlText w:val="%1.%2."/>
      <w:lvlJc w:val="left"/>
      <w:pPr>
        <w:ind w:left="1069" w:hanging="360"/>
      </w:pPr>
      <w:rPr>
        <w:rFonts w:eastAsia="andale sans ui"/>
        <w:color w:val="00000A"/>
        <w:sz w:val="24"/>
        <w:szCs w:val="24"/>
        <w:lang w:val="ru-RU" w:bidi="ar-SA"/>
      </w:r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80"/>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76" w15:restartNumberingAfterBreak="0">
    <w:nsid w:val="70943F09"/>
    <w:multiLevelType w:val="hybridMultilevel"/>
    <w:tmpl w:val="76C83FA4"/>
    <w:lvl w:ilvl="0" w:tplc="D8920CBC">
      <w:start w:val="1"/>
      <w:numFmt w:val="bullet"/>
      <w:lvlText w:val=""/>
      <w:lvlJc w:val="left"/>
      <w:pPr>
        <w:ind w:left="862" w:hanging="360"/>
      </w:pPr>
      <w:rPr>
        <w:rFonts w:ascii="Symbol" w:hAnsi="Symbol" w:hint="default"/>
      </w:rPr>
    </w:lvl>
    <w:lvl w:ilvl="1" w:tplc="367CA0C2" w:tentative="1">
      <w:start w:val="1"/>
      <w:numFmt w:val="bullet"/>
      <w:lvlText w:val="o"/>
      <w:lvlJc w:val="left"/>
      <w:pPr>
        <w:ind w:left="1582" w:hanging="360"/>
      </w:pPr>
      <w:rPr>
        <w:rFonts w:ascii="Courier New" w:hAnsi="Courier New" w:cs="Courier New" w:hint="default"/>
      </w:rPr>
    </w:lvl>
    <w:lvl w:ilvl="2" w:tplc="D23CF8BE" w:tentative="1">
      <w:start w:val="1"/>
      <w:numFmt w:val="bullet"/>
      <w:pStyle w:val="33"/>
      <w:lvlText w:val=""/>
      <w:lvlJc w:val="left"/>
      <w:pPr>
        <w:ind w:left="2302" w:hanging="360"/>
      </w:pPr>
      <w:rPr>
        <w:rFonts w:ascii="Wingdings" w:hAnsi="Wingdings" w:hint="default"/>
      </w:rPr>
    </w:lvl>
    <w:lvl w:ilvl="3" w:tplc="1C903ABA" w:tentative="1">
      <w:start w:val="1"/>
      <w:numFmt w:val="bullet"/>
      <w:lvlText w:val=""/>
      <w:lvlJc w:val="left"/>
      <w:pPr>
        <w:ind w:left="3022" w:hanging="360"/>
      </w:pPr>
      <w:rPr>
        <w:rFonts w:ascii="Symbol" w:hAnsi="Symbol" w:hint="default"/>
      </w:rPr>
    </w:lvl>
    <w:lvl w:ilvl="4" w:tplc="71CC3C2E" w:tentative="1">
      <w:start w:val="1"/>
      <w:numFmt w:val="bullet"/>
      <w:lvlText w:val="o"/>
      <w:lvlJc w:val="left"/>
      <w:pPr>
        <w:ind w:left="3742" w:hanging="360"/>
      </w:pPr>
      <w:rPr>
        <w:rFonts w:ascii="Courier New" w:hAnsi="Courier New" w:cs="Courier New" w:hint="default"/>
      </w:rPr>
    </w:lvl>
    <w:lvl w:ilvl="5" w:tplc="412CC80C" w:tentative="1">
      <w:start w:val="1"/>
      <w:numFmt w:val="bullet"/>
      <w:lvlText w:val=""/>
      <w:lvlJc w:val="left"/>
      <w:pPr>
        <w:ind w:left="4462" w:hanging="360"/>
      </w:pPr>
      <w:rPr>
        <w:rFonts w:ascii="Wingdings" w:hAnsi="Wingdings" w:hint="default"/>
      </w:rPr>
    </w:lvl>
    <w:lvl w:ilvl="6" w:tplc="2034BB86" w:tentative="1">
      <w:start w:val="1"/>
      <w:numFmt w:val="bullet"/>
      <w:lvlText w:val=""/>
      <w:lvlJc w:val="left"/>
      <w:pPr>
        <w:ind w:left="5182" w:hanging="360"/>
      </w:pPr>
      <w:rPr>
        <w:rFonts w:ascii="Symbol" w:hAnsi="Symbol" w:hint="default"/>
      </w:rPr>
    </w:lvl>
    <w:lvl w:ilvl="7" w:tplc="93325E1C" w:tentative="1">
      <w:start w:val="1"/>
      <w:numFmt w:val="bullet"/>
      <w:lvlText w:val="o"/>
      <w:lvlJc w:val="left"/>
      <w:pPr>
        <w:ind w:left="5902" w:hanging="360"/>
      </w:pPr>
      <w:rPr>
        <w:rFonts w:ascii="Courier New" w:hAnsi="Courier New" w:cs="Courier New" w:hint="default"/>
      </w:rPr>
    </w:lvl>
    <w:lvl w:ilvl="8" w:tplc="B226138A" w:tentative="1">
      <w:start w:val="1"/>
      <w:numFmt w:val="bullet"/>
      <w:lvlText w:val=""/>
      <w:lvlJc w:val="left"/>
      <w:pPr>
        <w:ind w:left="6622" w:hanging="360"/>
      </w:pPr>
      <w:rPr>
        <w:rFonts w:ascii="Wingdings" w:hAnsi="Wingdings" w:hint="default"/>
      </w:rPr>
    </w:lvl>
  </w:abstractNum>
  <w:abstractNum w:abstractNumId="77" w15:restartNumberingAfterBreak="0">
    <w:nsid w:val="73DB5C83"/>
    <w:multiLevelType w:val="multilevel"/>
    <w:tmpl w:val="ACAE317C"/>
    <w:styleLink w:val="WWNum15"/>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741B7194"/>
    <w:multiLevelType w:val="multilevel"/>
    <w:tmpl w:val="0B5C0434"/>
    <w:lvl w:ilvl="0">
      <w:start w:val="1"/>
      <w:numFmt w:val="upperRoman"/>
      <w:lvlText w:val="ЧАСТЬ %1."/>
      <w:lvlJc w:val="left"/>
      <w:pPr>
        <w:tabs>
          <w:tab w:val="num" w:pos="2160"/>
        </w:tabs>
        <w:ind w:left="720" w:hanging="720"/>
      </w:pPr>
      <w:rPr>
        <w:sz w:val="40"/>
        <w:szCs w:val="40"/>
      </w:rPr>
    </w:lvl>
    <w:lvl w:ilvl="1">
      <w:start w:val="1"/>
      <w:numFmt w:val="decimal"/>
      <w:pStyle w:val="34"/>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9" w15:restartNumberingAfterBreak="0">
    <w:nsid w:val="76E804FA"/>
    <w:multiLevelType w:val="multilevel"/>
    <w:tmpl w:val="6CFEC782"/>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0" w15:restartNumberingAfterBreak="0">
    <w:nsid w:val="7957604F"/>
    <w:multiLevelType w:val="multilevel"/>
    <w:tmpl w:val="1E3C5336"/>
    <w:lvl w:ilvl="0">
      <w:start w:val="1"/>
      <w:numFmt w:val="decimal"/>
      <w:pStyle w:val="15"/>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pStyle w:val="27"/>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1" w15:restartNumberingAfterBreak="0">
    <w:nsid w:val="7C7A372C"/>
    <w:multiLevelType w:val="hybridMultilevel"/>
    <w:tmpl w:val="ABEAA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7E332D06"/>
    <w:multiLevelType w:val="hybridMultilevel"/>
    <w:tmpl w:val="F22C0E54"/>
    <w:styleLink w:val="412"/>
    <w:lvl w:ilvl="0" w:tplc="D250DC5C">
      <w:start w:val="1"/>
      <w:numFmt w:val="bullet"/>
      <w:lvlText w:val=""/>
      <w:lvlJc w:val="left"/>
      <w:pPr>
        <w:ind w:left="932" w:hanging="360"/>
      </w:pPr>
      <w:rPr>
        <w:rFonts w:ascii="Symbol" w:hAnsi="Symbol"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83" w15:restartNumberingAfterBreak="0">
    <w:nsid w:val="7F105C52"/>
    <w:multiLevelType w:val="multilevel"/>
    <w:tmpl w:val="102CA94E"/>
    <w:lvl w:ilvl="0">
      <w:start w:val="1"/>
      <w:numFmt w:val="bullet"/>
      <w:pStyle w:val="-0"/>
      <w:lvlText w:val="-"/>
      <w:lvlJc w:val="left"/>
      <w:rPr>
        <w:rFonts w:ascii="Times New Roman" w:eastAsia="Times New Roman" w:hAnsi="Times New Roman"/>
        <w:b w:val="0"/>
        <w:i w:val="0"/>
        <w:smallCaps w:val="0"/>
        <w:strike w:val="0"/>
        <w:color w:val="000000"/>
        <w:spacing w:val="0"/>
        <w:w w:val="100"/>
        <w:position w:val="0"/>
        <w:sz w:val="21"/>
        <w:u w:val="none"/>
      </w:rPr>
    </w:lvl>
    <w:lvl w:ilvl="1">
      <w:start w:val="5"/>
      <w:numFmt w:val="decimal"/>
      <w:pStyle w:val="-2"/>
      <w:lvlText w:val="%2."/>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2">
      <w:numFmt w:val="decimal"/>
      <w:pStyle w:val="35"/>
      <w:lvlText w:val=""/>
      <w:lvlJc w:val="left"/>
      <w:rPr>
        <w:rFonts w:cs="Times New Roman"/>
      </w:rPr>
    </w:lvl>
    <w:lvl w:ilvl="3">
      <w:numFmt w:val="decimal"/>
      <w:pStyle w:val="-3"/>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83"/>
  </w:num>
  <w:num w:numId="2">
    <w:abstractNumId w:val="80"/>
  </w:num>
  <w:num w:numId="3">
    <w:abstractNumId w:val="0"/>
    <w:lvlOverride w:ilvl="0">
      <w:startOverride w:val="1"/>
    </w:lvlOverride>
  </w:num>
  <w:num w:numId="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8"/>
  </w:num>
  <w:num w:numId="9">
    <w:abstractNumId w:val="66"/>
  </w:num>
  <w:num w:numId="10">
    <w:abstractNumId w:val="45"/>
  </w:num>
  <w:num w:numId="11">
    <w:abstractNumId w:val="30"/>
  </w:num>
  <w:num w:numId="12">
    <w:abstractNumId w:val="21"/>
  </w:num>
  <w:num w:numId="13">
    <w:abstractNumId w:val="35"/>
  </w:num>
  <w:num w:numId="14">
    <w:abstractNumId w:val="1"/>
  </w:num>
  <w:num w:numId="15">
    <w:abstractNumId w:val="10"/>
  </w:num>
  <w:num w:numId="16">
    <w:abstractNumId w:val="11"/>
  </w:num>
  <w:num w:numId="17">
    <w:abstractNumId w:val="12"/>
  </w:num>
  <w:num w:numId="18">
    <w:abstractNumId w:val="13"/>
  </w:num>
  <w:num w:numId="19">
    <w:abstractNumId w:val="15"/>
  </w:num>
  <w:num w:numId="20">
    <w:abstractNumId w:val="16"/>
  </w:num>
  <w:num w:numId="21">
    <w:abstractNumId w:val="18"/>
  </w:num>
  <w:num w:numId="22">
    <w:abstractNumId w:val="19"/>
  </w:num>
  <w:num w:numId="23">
    <w:abstractNumId w:val="69"/>
  </w:num>
  <w:num w:numId="24">
    <w:abstractNumId w:val="32"/>
  </w:num>
  <w:num w:numId="25">
    <w:abstractNumId w:val="31"/>
  </w:num>
  <w:num w:numId="26">
    <w:abstractNumId w:val="26"/>
  </w:num>
  <w:num w:numId="27">
    <w:abstractNumId w:val="23"/>
  </w:num>
  <w:num w:numId="28">
    <w:abstractNumId w:val="20"/>
  </w:num>
  <w:num w:numId="29">
    <w:abstractNumId w:val="50"/>
  </w:num>
  <w:num w:numId="30">
    <w:abstractNumId w:val="74"/>
  </w:num>
  <w:num w:numId="31">
    <w:abstractNumId w:val="76"/>
  </w:num>
  <w:num w:numId="32">
    <w:abstractNumId w:val="67"/>
  </w:num>
  <w:num w:numId="33">
    <w:abstractNumId w:val="65"/>
  </w:num>
  <w:num w:numId="34">
    <w:abstractNumId w:val="49"/>
  </w:num>
  <w:num w:numId="35">
    <w:abstractNumId w:val="27"/>
  </w:num>
  <w:num w:numId="36">
    <w:abstractNumId w:val="61"/>
  </w:num>
  <w:num w:numId="37">
    <w:abstractNumId w:val="82"/>
  </w:num>
  <w:num w:numId="38">
    <w:abstractNumId w:val="71"/>
  </w:num>
  <w:num w:numId="39">
    <w:abstractNumId w:val="46"/>
  </w:num>
  <w:num w:numId="40">
    <w:abstractNumId w:val="53"/>
  </w:num>
  <w:num w:numId="41">
    <w:abstractNumId w:val="54"/>
  </w:num>
  <w:num w:numId="42">
    <w:abstractNumId w:val="25"/>
  </w:num>
  <w:num w:numId="43">
    <w:abstractNumId w:val="41"/>
  </w:num>
  <w:num w:numId="44">
    <w:abstractNumId w:val="22"/>
  </w:num>
  <w:num w:numId="45">
    <w:abstractNumId w:val="75"/>
  </w:num>
  <w:num w:numId="46">
    <w:abstractNumId w:val="64"/>
  </w:num>
  <w:num w:numId="47">
    <w:abstractNumId w:val="63"/>
  </w:num>
  <w:num w:numId="48">
    <w:abstractNumId w:val="59"/>
  </w:num>
  <w:num w:numId="49">
    <w:abstractNumId w:val="40"/>
  </w:num>
  <w:num w:numId="50">
    <w:abstractNumId w:val="24"/>
  </w:num>
  <w:num w:numId="51">
    <w:abstractNumId w:val="36"/>
  </w:num>
  <w:num w:numId="52">
    <w:abstractNumId w:val="73"/>
  </w:num>
  <w:num w:numId="53">
    <w:abstractNumId w:val="52"/>
  </w:num>
  <w:num w:numId="54">
    <w:abstractNumId w:val="58"/>
  </w:num>
  <w:num w:numId="55">
    <w:abstractNumId w:val="77"/>
  </w:num>
  <w:num w:numId="56">
    <w:abstractNumId w:val="37"/>
  </w:num>
  <w:num w:numId="57">
    <w:abstractNumId w:val="55"/>
  </w:num>
  <w:num w:numId="58">
    <w:abstractNumId w:val="29"/>
  </w:num>
  <w:num w:numId="59">
    <w:abstractNumId w:val="72"/>
  </w:num>
  <w:num w:numId="60">
    <w:abstractNumId w:val="39"/>
  </w:num>
  <w:num w:numId="61">
    <w:abstractNumId w:val="44"/>
  </w:num>
  <w:num w:numId="62">
    <w:abstractNumId w:val="79"/>
  </w:num>
  <w:num w:numId="63">
    <w:abstractNumId w:val="56"/>
  </w:num>
  <w:num w:numId="64">
    <w:abstractNumId w:val="43"/>
  </w:num>
  <w:num w:numId="65">
    <w:abstractNumId w:val="60"/>
  </w:num>
  <w:num w:numId="66">
    <w:abstractNumId w:val="70"/>
  </w:num>
  <w:num w:numId="67">
    <w:abstractNumId w:val="34"/>
  </w:num>
  <w:num w:numId="68">
    <w:abstractNumId w:val="62"/>
  </w:num>
  <w:num w:numId="69">
    <w:abstractNumId w:val="57"/>
  </w:num>
  <w:num w:numId="70">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1"/>
  </w:num>
  <w:num w:numId="72">
    <w:abstractNumId w:val="68"/>
  </w:num>
  <w:num w:numId="73">
    <w:abstractNumId w:val="42"/>
  </w:num>
  <w:num w:numId="7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4B2"/>
    <w:rsid w:val="00000EA4"/>
    <w:rsid w:val="00000EBD"/>
    <w:rsid w:val="00002A07"/>
    <w:rsid w:val="00003256"/>
    <w:rsid w:val="00003F24"/>
    <w:rsid w:val="000048D2"/>
    <w:rsid w:val="00004AAE"/>
    <w:rsid w:val="00012FDA"/>
    <w:rsid w:val="000153B9"/>
    <w:rsid w:val="000208B0"/>
    <w:rsid w:val="000229DB"/>
    <w:rsid w:val="00023DB5"/>
    <w:rsid w:val="000242FA"/>
    <w:rsid w:val="00024511"/>
    <w:rsid w:val="00025E14"/>
    <w:rsid w:val="00027121"/>
    <w:rsid w:val="00031F6D"/>
    <w:rsid w:val="00033398"/>
    <w:rsid w:val="0003390F"/>
    <w:rsid w:val="00037129"/>
    <w:rsid w:val="00037374"/>
    <w:rsid w:val="00040B2D"/>
    <w:rsid w:val="00040D68"/>
    <w:rsid w:val="000410A7"/>
    <w:rsid w:val="000419F3"/>
    <w:rsid w:val="00041F6A"/>
    <w:rsid w:val="00045497"/>
    <w:rsid w:val="00045839"/>
    <w:rsid w:val="0004612E"/>
    <w:rsid w:val="00047914"/>
    <w:rsid w:val="0005351A"/>
    <w:rsid w:val="00053A8A"/>
    <w:rsid w:val="00053ADE"/>
    <w:rsid w:val="00054A14"/>
    <w:rsid w:val="00054C00"/>
    <w:rsid w:val="0005522C"/>
    <w:rsid w:val="00055930"/>
    <w:rsid w:val="000601EB"/>
    <w:rsid w:val="00060E56"/>
    <w:rsid w:val="00061196"/>
    <w:rsid w:val="00062A1C"/>
    <w:rsid w:val="00063002"/>
    <w:rsid w:val="000634AE"/>
    <w:rsid w:val="0006403C"/>
    <w:rsid w:val="00065B06"/>
    <w:rsid w:val="000676DB"/>
    <w:rsid w:val="00070122"/>
    <w:rsid w:val="00070BA8"/>
    <w:rsid w:val="0007414F"/>
    <w:rsid w:val="000757AD"/>
    <w:rsid w:val="00077948"/>
    <w:rsid w:val="000817D0"/>
    <w:rsid w:val="00082C9E"/>
    <w:rsid w:val="00091FAE"/>
    <w:rsid w:val="00093CC8"/>
    <w:rsid w:val="00093FEE"/>
    <w:rsid w:val="00095703"/>
    <w:rsid w:val="00095B60"/>
    <w:rsid w:val="00095F30"/>
    <w:rsid w:val="00096813"/>
    <w:rsid w:val="00096B32"/>
    <w:rsid w:val="000A1565"/>
    <w:rsid w:val="000A185B"/>
    <w:rsid w:val="000A1DDC"/>
    <w:rsid w:val="000A2263"/>
    <w:rsid w:val="000A39F9"/>
    <w:rsid w:val="000A4E36"/>
    <w:rsid w:val="000B180C"/>
    <w:rsid w:val="000B30EB"/>
    <w:rsid w:val="000B663C"/>
    <w:rsid w:val="000C0263"/>
    <w:rsid w:val="000C0FC3"/>
    <w:rsid w:val="000C104C"/>
    <w:rsid w:val="000C18B4"/>
    <w:rsid w:val="000C2A76"/>
    <w:rsid w:val="000C39C6"/>
    <w:rsid w:val="000C4DA7"/>
    <w:rsid w:val="000C5A18"/>
    <w:rsid w:val="000C6E1B"/>
    <w:rsid w:val="000D0947"/>
    <w:rsid w:val="000D158B"/>
    <w:rsid w:val="000D1B71"/>
    <w:rsid w:val="000D2C13"/>
    <w:rsid w:val="000D3C2C"/>
    <w:rsid w:val="000D4FDF"/>
    <w:rsid w:val="000D6423"/>
    <w:rsid w:val="000D7B34"/>
    <w:rsid w:val="000E012D"/>
    <w:rsid w:val="000E16B1"/>
    <w:rsid w:val="000E1C0F"/>
    <w:rsid w:val="000E27FE"/>
    <w:rsid w:val="000E46C4"/>
    <w:rsid w:val="000E5081"/>
    <w:rsid w:val="000E6256"/>
    <w:rsid w:val="000E6382"/>
    <w:rsid w:val="000E6DF7"/>
    <w:rsid w:val="000F4E43"/>
    <w:rsid w:val="000F589D"/>
    <w:rsid w:val="000F71E4"/>
    <w:rsid w:val="0010022E"/>
    <w:rsid w:val="001006D8"/>
    <w:rsid w:val="00100876"/>
    <w:rsid w:val="00100E3E"/>
    <w:rsid w:val="001013D3"/>
    <w:rsid w:val="00102CF0"/>
    <w:rsid w:val="00103506"/>
    <w:rsid w:val="00103C17"/>
    <w:rsid w:val="00105667"/>
    <w:rsid w:val="0010586B"/>
    <w:rsid w:val="00112F51"/>
    <w:rsid w:val="00112FE2"/>
    <w:rsid w:val="0011366A"/>
    <w:rsid w:val="00117F48"/>
    <w:rsid w:val="00121140"/>
    <w:rsid w:val="00121DFE"/>
    <w:rsid w:val="00124702"/>
    <w:rsid w:val="0012609E"/>
    <w:rsid w:val="00130568"/>
    <w:rsid w:val="001310E0"/>
    <w:rsid w:val="00133D8B"/>
    <w:rsid w:val="0013422F"/>
    <w:rsid w:val="001349C8"/>
    <w:rsid w:val="001357AA"/>
    <w:rsid w:val="00135D94"/>
    <w:rsid w:val="00137C91"/>
    <w:rsid w:val="0014189E"/>
    <w:rsid w:val="001418FC"/>
    <w:rsid w:val="00141A5A"/>
    <w:rsid w:val="00141E4F"/>
    <w:rsid w:val="001438D5"/>
    <w:rsid w:val="00145A1F"/>
    <w:rsid w:val="00147092"/>
    <w:rsid w:val="00147099"/>
    <w:rsid w:val="00147352"/>
    <w:rsid w:val="00147C4E"/>
    <w:rsid w:val="0015107F"/>
    <w:rsid w:val="0015108F"/>
    <w:rsid w:val="00151234"/>
    <w:rsid w:val="0015358B"/>
    <w:rsid w:val="001543F5"/>
    <w:rsid w:val="00154D0A"/>
    <w:rsid w:val="001557DB"/>
    <w:rsid w:val="001602A9"/>
    <w:rsid w:val="001609BD"/>
    <w:rsid w:val="00161082"/>
    <w:rsid w:val="00161C22"/>
    <w:rsid w:val="00161DED"/>
    <w:rsid w:val="00162C77"/>
    <w:rsid w:val="00164230"/>
    <w:rsid w:val="001644EF"/>
    <w:rsid w:val="00164605"/>
    <w:rsid w:val="0016662D"/>
    <w:rsid w:val="00167435"/>
    <w:rsid w:val="00170CFC"/>
    <w:rsid w:val="00172A59"/>
    <w:rsid w:val="00172A83"/>
    <w:rsid w:val="00172B22"/>
    <w:rsid w:val="00175A5B"/>
    <w:rsid w:val="00175CA5"/>
    <w:rsid w:val="001760F7"/>
    <w:rsid w:val="00176C0D"/>
    <w:rsid w:val="00176D99"/>
    <w:rsid w:val="00183509"/>
    <w:rsid w:val="0018422F"/>
    <w:rsid w:val="001852CB"/>
    <w:rsid w:val="00185942"/>
    <w:rsid w:val="00186D1B"/>
    <w:rsid w:val="0018750A"/>
    <w:rsid w:val="00190E78"/>
    <w:rsid w:val="001930D4"/>
    <w:rsid w:val="00194801"/>
    <w:rsid w:val="0019487D"/>
    <w:rsid w:val="00195616"/>
    <w:rsid w:val="00195EC3"/>
    <w:rsid w:val="00196B02"/>
    <w:rsid w:val="001970CC"/>
    <w:rsid w:val="001A080B"/>
    <w:rsid w:val="001A15C4"/>
    <w:rsid w:val="001A2394"/>
    <w:rsid w:val="001A3B62"/>
    <w:rsid w:val="001A4D1F"/>
    <w:rsid w:val="001A5277"/>
    <w:rsid w:val="001A64B2"/>
    <w:rsid w:val="001A65A7"/>
    <w:rsid w:val="001A728B"/>
    <w:rsid w:val="001A7628"/>
    <w:rsid w:val="001B026B"/>
    <w:rsid w:val="001B042E"/>
    <w:rsid w:val="001B0981"/>
    <w:rsid w:val="001B1333"/>
    <w:rsid w:val="001B787C"/>
    <w:rsid w:val="001B7D6A"/>
    <w:rsid w:val="001C22BF"/>
    <w:rsid w:val="001C2DF8"/>
    <w:rsid w:val="001C2E07"/>
    <w:rsid w:val="001C31DD"/>
    <w:rsid w:val="001C394F"/>
    <w:rsid w:val="001C3D0F"/>
    <w:rsid w:val="001C3D61"/>
    <w:rsid w:val="001C6799"/>
    <w:rsid w:val="001D0526"/>
    <w:rsid w:val="001D1507"/>
    <w:rsid w:val="001D4256"/>
    <w:rsid w:val="001D4FA6"/>
    <w:rsid w:val="001D73CE"/>
    <w:rsid w:val="001E0DDE"/>
    <w:rsid w:val="001E2108"/>
    <w:rsid w:val="001E5F1C"/>
    <w:rsid w:val="001E6F8F"/>
    <w:rsid w:val="001E7B94"/>
    <w:rsid w:val="001F2D7C"/>
    <w:rsid w:val="001F327A"/>
    <w:rsid w:val="001F440C"/>
    <w:rsid w:val="001F4962"/>
    <w:rsid w:val="001F78B7"/>
    <w:rsid w:val="001F7E9C"/>
    <w:rsid w:val="001F7FCF"/>
    <w:rsid w:val="0020090E"/>
    <w:rsid w:val="00202E58"/>
    <w:rsid w:val="00206D5D"/>
    <w:rsid w:val="00210291"/>
    <w:rsid w:val="00210BE3"/>
    <w:rsid w:val="00214D96"/>
    <w:rsid w:val="00214D97"/>
    <w:rsid w:val="00215997"/>
    <w:rsid w:val="002165B8"/>
    <w:rsid w:val="0021758B"/>
    <w:rsid w:val="002228FD"/>
    <w:rsid w:val="00222EB1"/>
    <w:rsid w:val="00224D94"/>
    <w:rsid w:val="002255BB"/>
    <w:rsid w:val="00226A27"/>
    <w:rsid w:val="00226D4B"/>
    <w:rsid w:val="00227347"/>
    <w:rsid w:val="00227E66"/>
    <w:rsid w:val="0023009C"/>
    <w:rsid w:val="00232DAC"/>
    <w:rsid w:val="0023357B"/>
    <w:rsid w:val="002372A3"/>
    <w:rsid w:val="00244714"/>
    <w:rsid w:val="00245796"/>
    <w:rsid w:val="002457DF"/>
    <w:rsid w:val="00245E6D"/>
    <w:rsid w:val="002511A4"/>
    <w:rsid w:val="00252150"/>
    <w:rsid w:val="00254AA1"/>
    <w:rsid w:val="00255C4B"/>
    <w:rsid w:val="0026170D"/>
    <w:rsid w:val="00265A00"/>
    <w:rsid w:val="00270B4D"/>
    <w:rsid w:val="00273985"/>
    <w:rsid w:val="0027440A"/>
    <w:rsid w:val="002750C6"/>
    <w:rsid w:val="00275C96"/>
    <w:rsid w:val="002761FB"/>
    <w:rsid w:val="00277CE5"/>
    <w:rsid w:val="00281628"/>
    <w:rsid w:val="00282DB6"/>
    <w:rsid w:val="0028370D"/>
    <w:rsid w:val="00286573"/>
    <w:rsid w:val="002865B1"/>
    <w:rsid w:val="00287625"/>
    <w:rsid w:val="002908C8"/>
    <w:rsid w:val="00291966"/>
    <w:rsid w:val="0029215C"/>
    <w:rsid w:val="00292418"/>
    <w:rsid w:val="00292E04"/>
    <w:rsid w:val="00294FDB"/>
    <w:rsid w:val="00296A53"/>
    <w:rsid w:val="00296EDE"/>
    <w:rsid w:val="002A0EAD"/>
    <w:rsid w:val="002A1C8A"/>
    <w:rsid w:val="002A2CA5"/>
    <w:rsid w:val="002A5B7F"/>
    <w:rsid w:val="002B46AA"/>
    <w:rsid w:val="002B75E2"/>
    <w:rsid w:val="002B7F38"/>
    <w:rsid w:val="002C17CD"/>
    <w:rsid w:val="002C1DFA"/>
    <w:rsid w:val="002C3B74"/>
    <w:rsid w:val="002C4412"/>
    <w:rsid w:val="002C78F3"/>
    <w:rsid w:val="002C7A8F"/>
    <w:rsid w:val="002C7C01"/>
    <w:rsid w:val="002D298A"/>
    <w:rsid w:val="002D3C2C"/>
    <w:rsid w:val="002D4029"/>
    <w:rsid w:val="002D433B"/>
    <w:rsid w:val="002D556B"/>
    <w:rsid w:val="002D6ECE"/>
    <w:rsid w:val="002D7269"/>
    <w:rsid w:val="002E2363"/>
    <w:rsid w:val="002E5C1E"/>
    <w:rsid w:val="002F3559"/>
    <w:rsid w:val="002F4135"/>
    <w:rsid w:val="002F6B43"/>
    <w:rsid w:val="00300513"/>
    <w:rsid w:val="00301941"/>
    <w:rsid w:val="0030274C"/>
    <w:rsid w:val="00303187"/>
    <w:rsid w:val="00304A1C"/>
    <w:rsid w:val="0030540E"/>
    <w:rsid w:val="00306B06"/>
    <w:rsid w:val="00310B27"/>
    <w:rsid w:val="0031610A"/>
    <w:rsid w:val="00316605"/>
    <w:rsid w:val="00316B36"/>
    <w:rsid w:val="00317550"/>
    <w:rsid w:val="00317F66"/>
    <w:rsid w:val="0032029E"/>
    <w:rsid w:val="00321D89"/>
    <w:rsid w:val="00322136"/>
    <w:rsid w:val="003226C1"/>
    <w:rsid w:val="00327379"/>
    <w:rsid w:val="003273EA"/>
    <w:rsid w:val="00331CC4"/>
    <w:rsid w:val="003342EA"/>
    <w:rsid w:val="00334EA5"/>
    <w:rsid w:val="00335414"/>
    <w:rsid w:val="0033588E"/>
    <w:rsid w:val="00336877"/>
    <w:rsid w:val="003375CF"/>
    <w:rsid w:val="003402D6"/>
    <w:rsid w:val="00340BB7"/>
    <w:rsid w:val="00343256"/>
    <w:rsid w:val="003448EB"/>
    <w:rsid w:val="003453A4"/>
    <w:rsid w:val="00345A7C"/>
    <w:rsid w:val="00346C6E"/>
    <w:rsid w:val="00350FCA"/>
    <w:rsid w:val="00352C89"/>
    <w:rsid w:val="0035441F"/>
    <w:rsid w:val="00354787"/>
    <w:rsid w:val="003549D6"/>
    <w:rsid w:val="00354AB8"/>
    <w:rsid w:val="00360378"/>
    <w:rsid w:val="00365177"/>
    <w:rsid w:val="00367760"/>
    <w:rsid w:val="00371A9B"/>
    <w:rsid w:val="003732DB"/>
    <w:rsid w:val="00373C8D"/>
    <w:rsid w:val="003748FD"/>
    <w:rsid w:val="00375C1A"/>
    <w:rsid w:val="00376A29"/>
    <w:rsid w:val="003775CE"/>
    <w:rsid w:val="0038165E"/>
    <w:rsid w:val="00382B87"/>
    <w:rsid w:val="003830C6"/>
    <w:rsid w:val="00383408"/>
    <w:rsid w:val="003846F5"/>
    <w:rsid w:val="0038474C"/>
    <w:rsid w:val="00390AF3"/>
    <w:rsid w:val="00390EA8"/>
    <w:rsid w:val="00391279"/>
    <w:rsid w:val="003948CD"/>
    <w:rsid w:val="003A0AEF"/>
    <w:rsid w:val="003A1B12"/>
    <w:rsid w:val="003A2EE1"/>
    <w:rsid w:val="003A6C1E"/>
    <w:rsid w:val="003A6D35"/>
    <w:rsid w:val="003B36CC"/>
    <w:rsid w:val="003B51E7"/>
    <w:rsid w:val="003B5390"/>
    <w:rsid w:val="003B5AC1"/>
    <w:rsid w:val="003B6250"/>
    <w:rsid w:val="003C02D5"/>
    <w:rsid w:val="003C13D9"/>
    <w:rsid w:val="003C16C8"/>
    <w:rsid w:val="003C195D"/>
    <w:rsid w:val="003C498D"/>
    <w:rsid w:val="003C5D7E"/>
    <w:rsid w:val="003C6004"/>
    <w:rsid w:val="003C61D6"/>
    <w:rsid w:val="003C622B"/>
    <w:rsid w:val="003C68D1"/>
    <w:rsid w:val="003C7C80"/>
    <w:rsid w:val="003D045C"/>
    <w:rsid w:val="003D15C2"/>
    <w:rsid w:val="003D246D"/>
    <w:rsid w:val="003D2E12"/>
    <w:rsid w:val="003D2F3C"/>
    <w:rsid w:val="003D60F7"/>
    <w:rsid w:val="003D682B"/>
    <w:rsid w:val="003D72A6"/>
    <w:rsid w:val="003E06A7"/>
    <w:rsid w:val="003E2AB4"/>
    <w:rsid w:val="003E371E"/>
    <w:rsid w:val="003E3963"/>
    <w:rsid w:val="003E7199"/>
    <w:rsid w:val="003E7638"/>
    <w:rsid w:val="003E7929"/>
    <w:rsid w:val="003F272E"/>
    <w:rsid w:val="003F2B37"/>
    <w:rsid w:val="003F3F7C"/>
    <w:rsid w:val="003F47D8"/>
    <w:rsid w:val="00402126"/>
    <w:rsid w:val="00402F2F"/>
    <w:rsid w:val="00404C8F"/>
    <w:rsid w:val="00406E76"/>
    <w:rsid w:val="00411098"/>
    <w:rsid w:val="004113A6"/>
    <w:rsid w:val="00412897"/>
    <w:rsid w:val="0041546F"/>
    <w:rsid w:val="00417325"/>
    <w:rsid w:val="0042016D"/>
    <w:rsid w:val="00420B61"/>
    <w:rsid w:val="00422056"/>
    <w:rsid w:val="0042337C"/>
    <w:rsid w:val="004238F7"/>
    <w:rsid w:val="00425A0C"/>
    <w:rsid w:val="004263B7"/>
    <w:rsid w:val="00426449"/>
    <w:rsid w:val="00426D0C"/>
    <w:rsid w:val="00426DB5"/>
    <w:rsid w:val="00427039"/>
    <w:rsid w:val="00431871"/>
    <w:rsid w:val="00434CB4"/>
    <w:rsid w:val="00435389"/>
    <w:rsid w:val="0043582F"/>
    <w:rsid w:val="00435956"/>
    <w:rsid w:val="00435A12"/>
    <w:rsid w:val="00436AA8"/>
    <w:rsid w:val="00440203"/>
    <w:rsid w:val="00442608"/>
    <w:rsid w:val="004437D5"/>
    <w:rsid w:val="004441CE"/>
    <w:rsid w:val="004450EF"/>
    <w:rsid w:val="004458E6"/>
    <w:rsid w:val="00452003"/>
    <w:rsid w:val="0045264C"/>
    <w:rsid w:val="004550F7"/>
    <w:rsid w:val="00455F5B"/>
    <w:rsid w:val="00455FE7"/>
    <w:rsid w:val="004560A3"/>
    <w:rsid w:val="00456D33"/>
    <w:rsid w:val="00457011"/>
    <w:rsid w:val="0045706B"/>
    <w:rsid w:val="00457378"/>
    <w:rsid w:val="00457D04"/>
    <w:rsid w:val="00457DEF"/>
    <w:rsid w:val="00460477"/>
    <w:rsid w:val="00463BE1"/>
    <w:rsid w:val="004658BA"/>
    <w:rsid w:val="0046604B"/>
    <w:rsid w:val="00466636"/>
    <w:rsid w:val="00467F8B"/>
    <w:rsid w:val="00471270"/>
    <w:rsid w:val="00472883"/>
    <w:rsid w:val="004759BB"/>
    <w:rsid w:val="00475EC9"/>
    <w:rsid w:val="00480EA1"/>
    <w:rsid w:val="00485A0A"/>
    <w:rsid w:val="00490363"/>
    <w:rsid w:val="004935AF"/>
    <w:rsid w:val="00494C0E"/>
    <w:rsid w:val="004952C5"/>
    <w:rsid w:val="00495702"/>
    <w:rsid w:val="00495EEE"/>
    <w:rsid w:val="00497A12"/>
    <w:rsid w:val="004A09CE"/>
    <w:rsid w:val="004A0F9C"/>
    <w:rsid w:val="004A0FB8"/>
    <w:rsid w:val="004A23B1"/>
    <w:rsid w:val="004A3865"/>
    <w:rsid w:val="004A3A60"/>
    <w:rsid w:val="004A4DD7"/>
    <w:rsid w:val="004A55A6"/>
    <w:rsid w:val="004A5C1E"/>
    <w:rsid w:val="004B02A9"/>
    <w:rsid w:val="004B05B8"/>
    <w:rsid w:val="004B685A"/>
    <w:rsid w:val="004B7215"/>
    <w:rsid w:val="004C0804"/>
    <w:rsid w:val="004C11DB"/>
    <w:rsid w:val="004C1F6A"/>
    <w:rsid w:val="004C31EB"/>
    <w:rsid w:val="004C774F"/>
    <w:rsid w:val="004D275D"/>
    <w:rsid w:val="004D2BE3"/>
    <w:rsid w:val="004D328E"/>
    <w:rsid w:val="004D47A3"/>
    <w:rsid w:val="004D5248"/>
    <w:rsid w:val="004D6E33"/>
    <w:rsid w:val="004E2FBE"/>
    <w:rsid w:val="004E3820"/>
    <w:rsid w:val="004E3DEC"/>
    <w:rsid w:val="004E412A"/>
    <w:rsid w:val="004E4CCA"/>
    <w:rsid w:val="004E53C2"/>
    <w:rsid w:val="004E6E6B"/>
    <w:rsid w:val="004F0633"/>
    <w:rsid w:val="004F08FA"/>
    <w:rsid w:val="004F1407"/>
    <w:rsid w:val="004F28AF"/>
    <w:rsid w:val="004F43A5"/>
    <w:rsid w:val="004F4688"/>
    <w:rsid w:val="004F52BE"/>
    <w:rsid w:val="004F784F"/>
    <w:rsid w:val="0050016D"/>
    <w:rsid w:val="00501C26"/>
    <w:rsid w:val="005025DE"/>
    <w:rsid w:val="00502A2F"/>
    <w:rsid w:val="005031C2"/>
    <w:rsid w:val="00504254"/>
    <w:rsid w:val="00505161"/>
    <w:rsid w:val="005065BB"/>
    <w:rsid w:val="00507386"/>
    <w:rsid w:val="005073ED"/>
    <w:rsid w:val="005133DB"/>
    <w:rsid w:val="00514C8C"/>
    <w:rsid w:val="00517180"/>
    <w:rsid w:val="005216F2"/>
    <w:rsid w:val="00521E52"/>
    <w:rsid w:val="00521F17"/>
    <w:rsid w:val="00522A46"/>
    <w:rsid w:val="005248F3"/>
    <w:rsid w:val="0052525F"/>
    <w:rsid w:val="005264A9"/>
    <w:rsid w:val="0052686C"/>
    <w:rsid w:val="005278AB"/>
    <w:rsid w:val="00530173"/>
    <w:rsid w:val="00532FC5"/>
    <w:rsid w:val="00534911"/>
    <w:rsid w:val="00536804"/>
    <w:rsid w:val="00537F9F"/>
    <w:rsid w:val="00541BD5"/>
    <w:rsid w:val="00543A58"/>
    <w:rsid w:val="00543E73"/>
    <w:rsid w:val="00544E52"/>
    <w:rsid w:val="00546B0A"/>
    <w:rsid w:val="00547284"/>
    <w:rsid w:val="00550FBD"/>
    <w:rsid w:val="00553555"/>
    <w:rsid w:val="00553B9C"/>
    <w:rsid w:val="00554354"/>
    <w:rsid w:val="005560C1"/>
    <w:rsid w:val="005561A8"/>
    <w:rsid w:val="00556AFE"/>
    <w:rsid w:val="005602E9"/>
    <w:rsid w:val="00561F6A"/>
    <w:rsid w:val="00563959"/>
    <w:rsid w:val="005639E1"/>
    <w:rsid w:val="00563ACA"/>
    <w:rsid w:val="00566AC6"/>
    <w:rsid w:val="00570F3F"/>
    <w:rsid w:val="00571BD7"/>
    <w:rsid w:val="00574B2D"/>
    <w:rsid w:val="00577418"/>
    <w:rsid w:val="00580038"/>
    <w:rsid w:val="005801F0"/>
    <w:rsid w:val="0058317B"/>
    <w:rsid w:val="0058399F"/>
    <w:rsid w:val="00583AF6"/>
    <w:rsid w:val="005844B7"/>
    <w:rsid w:val="00586101"/>
    <w:rsid w:val="005915AB"/>
    <w:rsid w:val="00591B92"/>
    <w:rsid w:val="00592299"/>
    <w:rsid w:val="00594C9F"/>
    <w:rsid w:val="00595AE6"/>
    <w:rsid w:val="005A182A"/>
    <w:rsid w:val="005A33C4"/>
    <w:rsid w:val="005A3765"/>
    <w:rsid w:val="005A69E2"/>
    <w:rsid w:val="005A6DB3"/>
    <w:rsid w:val="005A72B9"/>
    <w:rsid w:val="005B13ED"/>
    <w:rsid w:val="005B2061"/>
    <w:rsid w:val="005B263D"/>
    <w:rsid w:val="005B2743"/>
    <w:rsid w:val="005B3B84"/>
    <w:rsid w:val="005B45DB"/>
    <w:rsid w:val="005B4A29"/>
    <w:rsid w:val="005B6404"/>
    <w:rsid w:val="005B7C1F"/>
    <w:rsid w:val="005C1838"/>
    <w:rsid w:val="005D222D"/>
    <w:rsid w:val="005D22AD"/>
    <w:rsid w:val="005D2F8F"/>
    <w:rsid w:val="005D3631"/>
    <w:rsid w:val="005D376B"/>
    <w:rsid w:val="005D5398"/>
    <w:rsid w:val="005D7121"/>
    <w:rsid w:val="005E0505"/>
    <w:rsid w:val="005E1493"/>
    <w:rsid w:val="005E261F"/>
    <w:rsid w:val="005E3230"/>
    <w:rsid w:val="005E5AE5"/>
    <w:rsid w:val="005E6E0A"/>
    <w:rsid w:val="005E7DFA"/>
    <w:rsid w:val="005F0992"/>
    <w:rsid w:val="005F158D"/>
    <w:rsid w:val="005F1D6A"/>
    <w:rsid w:val="005F223E"/>
    <w:rsid w:val="005F3EAC"/>
    <w:rsid w:val="0060467C"/>
    <w:rsid w:val="0060562F"/>
    <w:rsid w:val="00610A04"/>
    <w:rsid w:val="00610CEA"/>
    <w:rsid w:val="00612BCD"/>
    <w:rsid w:val="006134F2"/>
    <w:rsid w:val="006135BA"/>
    <w:rsid w:val="00613909"/>
    <w:rsid w:val="00613F87"/>
    <w:rsid w:val="006146A1"/>
    <w:rsid w:val="0061768D"/>
    <w:rsid w:val="006214E8"/>
    <w:rsid w:val="00623121"/>
    <w:rsid w:val="00623649"/>
    <w:rsid w:val="006240B3"/>
    <w:rsid w:val="0062479A"/>
    <w:rsid w:val="0062506F"/>
    <w:rsid w:val="00625CBB"/>
    <w:rsid w:val="0062604E"/>
    <w:rsid w:val="0062654C"/>
    <w:rsid w:val="00630509"/>
    <w:rsid w:val="00630C8E"/>
    <w:rsid w:val="006315B7"/>
    <w:rsid w:val="0063433B"/>
    <w:rsid w:val="00634EA9"/>
    <w:rsid w:val="00635B07"/>
    <w:rsid w:val="0063679F"/>
    <w:rsid w:val="00636C84"/>
    <w:rsid w:val="00636DB0"/>
    <w:rsid w:val="006427E1"/>
    <w:rsid w:val="00643717"/>
    <w:rsid w:val="00643771"/>
    <w:rsid w:val="00645FAB"/>
    <w:rsid w:val="00646997"/>
    <w:rsid w:val="00650F1D"/>
    <w:rsid w:val="006513EE"/>
    <w:rsid w:val="00653FCE"/>
    <w:rsid w:val="006540BE"/>
    <w:rsid w:val="00654FC2"/>
    <w:rsid w:val="00655686"/>
    <w:rsid w:val="00655897"/>
    <w:rsid w:val="00655A72"/>
    <w:rsid w:val="00656008"/>
    <w:rsid w:val="00656033"/>
    <w:rsid w:val="00657DA0"/>
    <w:rsid w:val="006610FB"/>
    <w:rsid w:val="00663BB3"/>
    <w:rsid w:val="006649D3"/>
    <w:rsid w:val="00666A28"/>
    <w:rsid w:val="0066720F"/>
    <w:rsid w:val="00667543"/>
    <w:rsid w:val="00670889"/>
    <w:rsid w:val="006724AE"/>
    <w:rsid w:val="00672B56"/>
    <w:rsid w:val="00672F4C"/>
    <w:rsid w:val="00674303"/>
    <w:rsid w:val="00676947"/>
    <w:rsid w:val="00676EC9"/>
    <w:rsid w:val="0067790C"/>
    <w:rsid w:val="00677F6C"/>
    <w:rsid w:val="00680B47"/>
    <w:rsid w:val="00681F91"/>
    <w:rsid w:val="00683B6A"/>
    <w:rsid w:val="0068501C"/>
    <w:rsid w:val="00694195"/>
    <w:rsid w:val="006941F5"/>
    <w:rsid w:val="00697086"/>
    <w:rsid w:val="006A0750"/>
    <w:rsid w:val="006A089B"/>
    <w:rsid w:val="006A20D5"/>
    <w:rsid w:val="006A4526"/>
    <w:rsid w:val="006A54E5"/>
    <w:rsid w:val="006A563C"/>
    <w:rsid w:val="006A671E"/>
    <w:rsid w:val="006A74D6"/>
    <w:rsid w:val="006A771B"/>
    <w:rsid w:val="006A7919"/>
    <w:rsid w:val="006B0AB1"/>
    <w:rsid w:val="006B1F4A"/>
    <w:rsid w:val="006B2913"/>
    <w:rsid w:val="006B2FCD"/>
    <w:rsid w:val="006B4A38"/>
    <w:rsid w:val="006B73E1"/>
    <w:rsid w:val="006B7693"/>
    <w:rsid w:val="006C0B6E"/>
    <w:rsid w:val="006C2CC1"/>
    <w:rsid w:val="006C497A"/>
    <w:rsid w:val="006C501B"/>
    <w:rsid w:val="006C6221"/>
    <w:rsid w:val="006C658D"/>
    <w:rsid w:val="006D336F"/>
    <w:rsid w:val="006D3692"/>
    <w:rsid w:val="006D5280"/>
    <w:rsid w:val="006D6085"/>
    <w:rsid w:val="006D65CE"/>
    <w:rsid w:val="006E0013"/>
    <w:rsid w:val="006E0541"/>
    <w:rsid w:val="006E1560"/>
    <w:rsid w:val="006E1B9A"/>
    <w:rsid w:val="006E267F"/>
    <w:rsid w:val="006E3814"/>
    <w:rsid w:val="006E58AF"/>
    <w:rsid w:val="006E63B6"/>
    <w:rsid w:val="006E7847"/>
    <w:rsid w:val="006F0A50"/>
    <w:rsid w:val="006F0A96"/>
    <w:rsid w:val="006F13D1"/>
    <w:rsid w:val="006F3E39"/>
    <w:rsid w:val="006F5995"/>
    <w:rsid w:val="006F7337"/>
    <w:rsid w:val="0070028A"/>
    <w:rsid w:val="00701447"/>
    <w:rsid w:val="0070162D"/>
    <w:rsid w:val="0070313C"/>
    <w:rsid w:val="007036F7"/>
    <w:rsid w:val="00706356"/>
    <w:rsid w:val="007069F2"/>
    <w:rsid w:val="00711A74"/>
    <w:rsid w:val="00712131"/>
    <w:rsid w:val="0071382A"/>
    <w:rsid w:val="00713E62"/>
    <w:rsid w:val="00715BE9"/>
    <w:rsid w:val="00715C74"/>
    <w:rsid w:val="007168E8"/>
    <w:rsid w:val="00716D2E"/>
    <w:rsid w:val="00716FCF"/>
    <w:rsid w:val="007212D8"/>
    <w:rsid w:val="007229D6"/>
    <w:rsid w:val="00727149"/>
    <w:rsid w:val="00731867"/>
    <w:rsid w:val="0073336F"/>
    <w:rsid w:val="007336A7"/>
    <w:rsid w:val="00736382"/>
    <w:rsid w:val="0073638C"/>
    <w:rsid w:val="0073780C"/>
    <w:rsid w:val="007418B0"/>
    <w:rsid w:val="00742022"/>
    <w:rsid w:val="007421B1"/>
    <w:rsid w:val="007426EF"/>
    <w:rsid w:val="00743225"/>
    <w:rsid w:val="00747541"/>
    <w:rsid w:val="007501E5"/>
    <w:rsid w:val="00750EA2"/>
    <w:rsid w:val="00755C7C"/>
    <w:rsid w:val="00760D08"/>
    <w:rsid w:val="007613D2"/>
    <w:rsid w:val="00761D0D"/>
    <w:rsid w:val="00762744"/>
    <w:rsid w:val="00763A11"/>
    <w:rsid w:val="00764287"/>
    <w:rsid w:val="00766FCE"/>
    <w:rsid w:val="0077018E"/>
    <w:rsid w:val="00770B1B"/>
    <w:rsid w:val="00771CC8"/>
    <w:rsid w:val="00772FA4"/>
    <w:rsid w:val="00773201"/>
    <w:rsid w:val="0077356C"/>
    <w:rsid w:val="00774F6C"/>
    <w:rsid w:val="00776260"/>
    <w:rsid w:val="007762CB"/>
    <w:rsid w:val="007772D9"/>
    <w:rsid w:val="00777AC3"/>
    <w:rsid w:val="007837FB"/>
    <w:rsid w:val="00783F9B"/>
    <w:rsid w:val="00787954"/>
    <w:rsid w:val="007903B1"/>
    <w:rsid w:val="00790CEE"/>
    <w:rsid w:val="00792547"/>
    <w:rsid w:val="00792640"/>
    <w:rsid w:val="007929D0"/>
    <w:rsid w:val="007948D3"/>
    <w:rsid w:val="00796A68"/>
    <w:rsid w:val="00796F45"/>
    <w:rsid w:val="007A1800"/>
    <w:rsid w:val="007A203E"/>
    <w:rsid w:val="007A27C9"/>
    <w:rsid w:val="007A394C"/>
    <w:rsid w:val="007A3CC9"/>
    <w:rsid w:val="007A6A0F"/>
    <w:rsid w:val="007B4AFE"/>
    <w:rsid w:val="007B4E59"/>
    <w:rsid w:val="007B5CCD"/>
    <w:rsid w:val="007B64A6"/>
    <w:rsid w:val="007C0791"/>
    <w:rsid w:val="007C276A"/>
    <w:rsid w:val="007C445B"/>
    <w:rsid w:val="007C65D1"/>
    <w:rsid w:val="007C6627"/>
    <w:rsid w:val="007C78B0"/>
    <w:rsid w:val="007D0DE8"/>
    <w:rsid w:val="007D1A2B"/>
    <w:rsid w:val="007D56A0"/>
    <w:rsid w:val="007D56F2"/>
    <w:rsid w:val="007D6C57"/>
    <w:rsid w:val="007D6D6D"/>
    <w:rsid w:val="007E1478"/>
    <w:rsid w:val="007E2677"/>
    <w:rsid w:val="007E66C6"/>
    <w:rsid w:val="007E7780"/>
    <w:rsid w:val="007F06CA"/>
    <w:rsid w:val="007F1DD6"/>
    <w:rsid w:val="007F258E"/>
    <w:rsid w:val="007F27EA"/>
    <w:rsid w:val="007F2862"/>
    <w:rsid w:val="007F4F66"/>
    <w:rsid w:val="007F5762"/>
    <w:rsid w:val="007F5AA0"/>
    <w:rsid w:val="007F5C72"/>
    <w:rsid w:val="007F5D46"/>
    <w:rsid w:val="007F69EF"/>
    <w:rsid w:val="007F7045"/>
    <w:rsid w:val="007F78C2"/>
    <w:rsid w:val="00801C90"/>
    <w:rsid w:val="0080318B"/>
    <w:rsid w:val="00804E2F"/>
    <w:rsid w:val="008057F1"/>
    <w:rsid w:val="008069D2"/>
    <w:rsid w:val="008128AE"/>
    <w:rsid w:val="0081475A"/>
    <w:rsid w:val="00815693"/>
    <w:rsid w:val="00820AF3"/>
    <w:rsid w:val="008224E4"/>
    <w:rsid w:val="00822EF0"/>
    <w:rsid w:val="008259E3"/>
    <w:rsid w:val="00826393"/>
    <w:rsid w:val="008276AE"/>
    <w:rsid w:val="0083346F"/>
    <w:rsid w:val="00833D44"/>
    <w:rsid w:val="008347A6"/>
    <w:rsid w:val="00835200"/>
    <w:rsid w:val="00836EC3"/>
    <w:rsid w:val="00841738"/>
    <w:rsid w:val="00842260"/>
    <w:rsid w:val="00844686"/>
    <w:rsid w:val="00844697"/>
    <w:rsid w:val="008451DF"/>
    <w:rsid w:val="0084655E"/>
    <w:rsid w:val="00850FE6"/>
    <w:rsid w:val="00851059"/>
    <w:rsid w:val="00851B7B"/>
    <w:rsid w:val="00856FB6"/>
    <w:rsid w:val="0086075A"/>
    <w:rsid w:val="008635E5"/>
    <w:rsid w:val="0086406B"/>
    <w:rsid w:val="0086503F"/>
    <w:rsid w:val="0086636C"/>
    <w:rsid w:val="00870C9B"/>
    <w:rsid w:val="00873B2A"/>
    <w:rsid w:val="00880AFA"/>
    <w:rsid w:val="00880E33"/>
    <w:rsid w:val="008814B7"/>
    <w:rsid w:val="00881801"/>
    <w:rsid w:val="00884BA7"/>
    <w:rsid w:val="00885053"/>
    <w:rsid w:val="00887F79"/>
    <w:rsid w:val="00890A5C"/>
    <w:rsid w:val="00893406"/>
    <w:rsid w:val="008960B0"/>
    <w:rsid w:val="00897D16"/>
    <w:rsid w:val="008A010D"/>
    <w:rsid w:val="008A01FC"/>
    <w:rsid w:val="008A07A3"/>
    <w:rsid w:val="008A0C8E"/>
    <w:rsid w:val="008A244B"/>
    <w:rsid w:val="008A60E0"/>
    <w:rsid w:val="008B03C9"/>
    <w:rsid w:val="008B07FB"/>
    <w:rsid w:val="008B2877"/>
    <w:rsid w:val="008B2968"/>
    <w:rsid w:val="008B2BF4"/>
    <w:rsid w:val="008B5917"/>
    <w:rsid w:val="008B7B45"/>
    <w:rsid w:val="008C1580"/>
    <w:rsid w:val="008C1700"/>
    <w:rsid w:val="008C3EC8"/>
    <w:rsid w:val="008C4F60"/>
    <w:rsid w:val="008C5BC0"/>
    <w:rsid w:val="008C7104"/>
    <w:rsid w:val="008C76E2"/>
    <w:rsid w:val="008D112C"/>
    <w:rsid w:val="008D4E5F"/>
    <w:rsid w:val="008D5A31"/>
    <w:rsid w:val="008D6510"/>
    <w:rsid w:val="008D6D5B"/>
    <w:rsid w:val="008D7D55"/>
    <w:rsid w:val="008E07D2"/>
    <w:rsid w:val="008E083A"/>
    <w:rsid w:val="008E0BE7"/>
    <w:rsid w:val="008E4CCF"/>
    <w:rsid w:val="008E5716"/>
    <w:rsid w:val="008E5C71"/>
    <w:rsid w:val="008E65B1"/>
    <w:rsid w:val="008E78AE"/>
    <w:rsid w:val="008F3220"/>
    <w:rsid w:val="008F4A9A"/>
    <w:rsid w:val="008F4F87"/>
    <w:rsid w:val="008F56A9"/>
    <w:rsid w:val="008F6C15"/>
    <w:rsid w:val="008F7028"/>
    <w:rsid w:val="008F7C9C"/>
    <w:rsid w:val="008F7E9E"/>
    <w:rsid w:val="0090626F"/>
    <w:rsid w:val="009072BD"/>
    <w:rsid w:val="0091212C"/>
    <w:rsid w:val="009123DA"/>
    <w:rsid w:val="009138B2"/>
    <w:rsid w:val="00915471"/>
    <w:rsid w:val="00917FF0"/>
    <w:rsid w:val="00922471"/>
    <w:rsid w:val="0092305E"/>
    <w:rsid w:val="0092320A"/>
    <w:rsid w:val="00923AD0"/>
    <w:rsid w:val="00924835"/>
    <w:rsid w:val="009275B3"/>
    <w:rsid w:val="00933532"/>
    <w:rsid w:val="009336E5"/>
    <w:rsid w:val="00933F48"/>
    <w:rsid w:val="00934B71"/>
    <w:rsid w:val="009428FE"/>
    <w:rsid w:val="0094393E"/>
    <w:rsid w:val="00943E45"/>
    <w:rsid w:val="00943E8F"/>
    <w:rsid w:val="009455C6"/>
    <w:rsid w:val="00945EB0"/>
    <w:rsid w:val="00947117"/>
    <w:rsid w:val="00947FBA"/>
    <w:rsid w:val="009501F4"/>
    <w:rsid w:val="009505CA"/>
    <w:rsid w:val="00951592"/>
    <w:rsid w:val="0095221E"/>
    <w:rsid w:val="009526A8"/>
    <w:rsid w:val="00955E88"/>
    <w:rsid w:val="009575F9"/>
    <w:rsid w:val="00961D1A"/>
    <w:rsid w:val="00962650"/>
    <w:rsid w:val="00962A6A"/>
    <w:rsid w:val="00963AA8"/>
    <w:rsid w:val="00964342"/>
    <w:rsid w:val="00965A8F"/>
    <w:rsid w:val="00966B9F"/>
    <w:rsid w:val="009672FE"/>
    <w:rsid w:val="009740A1"/>
    <w:rsid w:val="0097440D"/>
    <w:rsid w:val="00976107"/>
    <w:rsid w:val="00977C66"/>
    <w:rsid w:val="00977FB3"/>
    <w:rsid w:val="00980573"/>
    <w:rsid w:val="009810ED"/>
    <w:rsid w:val="0098300B"/>
    <w:rsid w:val="00983514"/>
    <w:rsid w:val="00985252"/>
    <w:rsid w:val="009861E1"/>
    <w:rsid w:val="0098654E"/>
    <w:rsid w:val="00986C72"/>
    <w:rsid w:val="00990C71"/>
    <w:rsid w:val="009910A0"/>
    <w:rsid w:val="0099138F"/>
    <w:rsid w:val="00992CA2"/>
    <w:rsid w:val="00993D43"/>
    <w:rsid w:val="00995947"/>
    <w:rsid w:val="009965DC"/>
    <w:rsid w:val="009968E6"/>
    <w:rsid w:val="009A0762"/>
    <w:rsid w:val="009A0DE4"/>
    <w:rsid w:val="009A117F"/>
    <w:rsid w:val="009A23BB"/>
    <w:rsid w:val="009A2AEE"/>
    <w:rsid w:val="009A3154"/>
    <w:rsid w:val="009A37B5"/>
    <w:rsid w:val="009A3FB1"/>
    <w:rsid w:val="009A42BC"/>
    <w:rsid w:val="009A56A3"/>
    <w:rsid w:val="009A5A41"/>
    <w:rsid w:val="009A630E"/>
    <w:rsid w:val="009A6724"/>
    <w:rsid w:val="009A74FC"/>
    <w:rsid w:val="009A7E44"/>
    <w:rsid w:val="009B0B5C"/>
    <w:rsid w:val="009B12FC"/>
    <w:rsid w:val="009B4909"/>
    <w:rsid w:val="009B5883"/>
    <w:rsid w:val="009C07E3"/>
    <w:rsid w:val="009C13C7"/>
    <w:rsid w:val="009C43E9"/>
    <w:rsid w:val="009C508B"/>
    <w:rsid w:val="009C58A6"/>
    <w:rsid w:val="009C7D7A"/>
    <w:rsid w:val="009D164B"/>
    <w:rsid w:val="009D1DC4"/>
    <w:rsid w:val="009D2120"/>
    <w:rsid w:val="009D2623"/>
    <w:rsid w:val="009D31DD"/>
    <w:rsid w:val="009D66B6"/>
    <w:rsid w:val="009D7686"/>
    <w:rsid w:val="009E02F2"/>
    <w:rsid w:val="009E16F9"/>
    <w:rsid w:val="009E1927"/>
    <w:rsid w:val="009E3EEF"/>
    <w:rsid w:val="009E4FB9"/>
    <w:rsid w:val="009E5A4E"/>
    <w:rsid w:val="009F1E1E"/>
    <w:rsid w:val="009F2787"/>
    <w:rsid w:val="009F2DDA"/>
    <w:rsid w:val="009F3470"/>
    <w:rsid w:val="00A0045D"/>
    <w:rsid w:val="00A01F6B"/>
    <w:rsid w:val="00A01F7F"/>
    <w:rsid w:val="00A02D3F"/>
    <w:rsid w:val="00A0312C"/>
    <w:rsid w:val="00A03882"/>
    <w:rsid w:val="00A03E6D"/>
    <w:rsid w:val="00A0437B"/>
    <w:rsid w:val="00A06364"/>
    <w:rsid w:val="00A06BCC"/>
    <w:rsid w:val="00A106C3"/>
    <w:rsid w:val="00A110EC"/>
    <w:rsid w:val="00A13A64"/>
    <w:rsid w:val="00A13EF9"/>
    <w:rsid w:val="00A21193"/>
    <w:rsid w:val="00A2180B"/>
    <w:rsid w:val="00A22ED7"/>
    <w:rsid w:val="00A23EB7"/>
    <w:rsid w:val="00A250A5"/>
    <w:rsid w:val="00A26C54"/>
    <w:rsid w:val="00A26E9A"/>
    <w:rsid w:val="00A272EA"/>
    <w:rsid w:val="00A3068E"/>
    <w:rsid w:val="00A311EF"/>
    <w:rsid w:val="00A319FC"/>
    <w:rsid w:val="00A31AF5"/>
    <w:rsid w:val="00A33446"/>
    <w:rsid w:val="00A33971"/>
    <w:rsid w:val="00A355BC"/>
    <w:rsid w:val="00A366CB"/>
    <w:rsid w:val="00A37B26"/>
    <w:rsid w:val="00A37DE9"/>
    <w:rsid w:val="00A42EFE"/>
    <w:rsid w:val="00A43B8A"/>
    <w:rsid w:val="00A43EC9"/>
    <w:rsid w:val="00A4428C"/>
    <w:rsid w:val="00A45C57"/>
    <w:rsid w:val="00A45D79"/>
    <w:rsid w:val="00A50B67"/>
    <w:rsid w:val="00A51B08"/>
    <w:rsid w:val="00A53CC1"/>
    <w:rsid w:val="00A53D0C"/>
    <w:rsid w:val="00A54938"/>
    <w:rsid w:val="00A56D9E"/>
    <w:rsid w:val="00A57730"/>
    <w:rsid w:val="00A60943"/>
    <w:rsid w:val="00A63025"/>
    <w:rsid w:val="00A64C63"/>
    <w:rsid w:val="00A65323"/>
    <w:rsid w:val="00A66943"/>
    <w:rsid w:val="00A66DB7"/>
    <w:rsid w:val="00A72F9A"/>
    <w:rsid w:val="00A73CB2"/>
    <w:rsid w:val="00A74471"/>
    <w:rsid w:val="00A744E2"/>
    <w:rsid w:val="00A747C0"/>
    <w:rsid w:val="00A7683E"/>
    <w:rsid w:val="00A77353"/>
    <w:rsid w:val="00A77B00"/>
    <w:rsid w:val="00A807D7"/>
    <w:rsid w:val="00A81498"/>
    <w:rsid w:val="00A831E3"/>
    <w:rsid w:val="00A862F5"/>
    <w:rsid w:val="00A87F19"/>
    <w:rsid w:val="00A87F40"/>
    <w:rsid w:val="00A90845"/>
    <w:rsid w:val="00A90CCC"/>
    <w:rsid w:val="00A90D91"/>
    <w:rsid w:val="00A92537"/>
    <w:rsid w:val="00A9379D"/>
    <w:rsid w:val="00A9401B"/>
    <w:rsid w:val="00A965A2"/>
    <w:rsid w:val="00A972E3"/>
    <w:rsid w:val="00AA03AE"/>
    <w:rsid w:val="00AA0C66"/>
    <w:rsid w:val="00AA1276"/>
    <w:rsid w:val="00AA167D"/>
    <w:rsid w:val="00AA37F0"/>
    <w:rsid w:val="00AA3C3E"/>
    <w:rsid w:val="00AA49C4"/>
    <w:rsid w:val="00AA5377"/>
    <w:rsid w:val="00AA738A"/>
    <w:rsid w:val="00AB167D"/>
    <w:rsid w:val="00AB1AEF"/>
    <w:rsid w:val="00AB1FE9"/>
    <w:rsid w:val="00AB22D2"/>
    <w:rsid w:val="00AB2417"/>
    <w:rsid w:val="00AB27BA"/>
    <w:rsid w:val="00AB3931"/>
    <w:rsid w:val="00AB524F"/>
    <w:rsid w:val="00AB636E"/>
    <w:rsid w:val="00AB6784"/>
    <w:rsid w:val="00AC0A37"/>
    <w:rsid w:val="00AC243D"/>
    <w:rsid w:val="00AD1E89"/>
    <w:rsid w:val="00AD1F61"/>
    <w:rsid w:val="00AD2795"/>
    <w:rsid w:val="00AD348E"/>
    <w:rsid w:val="00AD71F2"/>
    <w:rsid w:val="00AD7725"/>
    <w:rsid w:val="00AE0058"/>
    <w:rsid w:val="00AE019D"/>
    <w:rsid w:val="00AE0392"/>
    <w:rsid w:val="00AE0EB4"/>
    <w:rsid w:val="00AE2559"/>
    <w:rsid w:val="00AE2669"/>
    <w:rsid w:val="00AE2994"/>
    <w:rsid w:val="00AE4391"/>
    <w:rsid w:val="00AE43AA"/>
    <w:rsid w:val="00AE47E8"/>
    <w:rsid w:val="00AE4B74"/>
    <w:rsid w:val="00AE4D9C"/>
    <w:rsid w:val="00AE4F50"/>
    <w:rsid w:val="00AE64AA"/>
    <w:rsid w:val="00AE7512"/>
    <w:rsid w:val="00AF0E68"/>
    <w:rsid w:val="00AF1280"/>
    <w:rsid w:val="00AF1C1D"/>
    <w:rsid w:val="00AF3826"/>
    <w:rsid w:val="00AF3C5A"/>
    <w:rsid w:val="00AF3CDB"/>
    <w:rsid w:val="00AF69C8"/>
    <w:rsid w:val="00B000C4"/>
    <w:rsid w:val="00B00489"/>
    <w:rsid w:val="00B00E9E"/>
    <w:rsid w:val="00B03C2D"/>
    <w:rsid w:val="00B10E02"/>
    <w:rsid w:val="00B11F6E"/>
    <w:rsid w:val="00B12096"/>
    <w:rsid w:val="00B1241E"/>
    <w:rsid w:val="00B12571"/>
    <w:rsid w:val="00B126DD"/>
    <w:rsid w:val="00B12FF4"/>
    <w:rsid w:val="00B13308"/>
    <w:rsid w:val="00B14BC1"/>
    <w:rsid w:val="00B15725"/>
    <w:rsid w:val="00B1642F"/>
    <w:rsid w:val="00B1763D"/>
    <w:rsid w:val="00B17D51"/>
    <w:rsid w:val="00B20451"/>
    <w:rsid w:val="00B2381A"/>
    <w:rsid w:val="00B23A1E"/>
    <w:rsid w:val="00B23A99"/>
    <w:rsid w:val="00B25627"/>
    <w:rsid w:val="00B27AE3"/>
    <w:rsid w:val="00B27BC4"/>
    <w:rsid w:val="00B300CF"/>
    <w:rsid w:val="00B3170D"/>
    <w:rsid w:val="00B334C3"/>
    <w:rsid w:val="00B33B72"/>
    <w:rsid w:val="00B352D2"/>
    <w:rsid w:val="00B36C21"/>
    <w:rsid w:val="00B36C42"/>
    <w:rsid w:val="00B375EF"/>
    <w:rsid w:val="00B37FE0"/>
    <w:rsid w:val="00B40D0C"/>
    <w:rsid w:val="00B41585"/>
    <w:rsid w:val="00B4357A"/>
    <w:rsid w:val="00B44969"/>
    <w:rsid w:val="00B44A98"/>
    <w:rsid w:val="00B4596A"/>
    <w:rsid w:val="00B4627D"/>
    <w:rsid w:val="00B46E90"/>
    <w:rsid w:val="00B46EFB"/>
    <w:rsid w:val="00B47D67"/>
    <w:rsid w:val="00B507F7"/>
    <w:rsid w:val="00B508EE"/>
    <w:rsid w:val="00B514AC"/>
    <w:rsid w:val="00B51AF0"/>
    <w:rsid w:val="00B53841"/>
    <w:rsid w:val="00B553F4"/>
    <w:rsid w:val="00B55B64"/>
    <w:rsid w:val="00B564C7"/>
    <w:rsid w:val="00B57660"/>
    <w:rsid w:val="00B62C75"/>
    <w:rsid w:val="00B62E77"/>
    <w:rsid w:val="00B75760"/>
    <w:rsid w:val="00B80B54"/>
    <w:rsid w:val="00B814A0"/>
    <w:rsid w:val="00B83AEF"/>
    <w:rsid w:val="00B86374"/>
    <w:rsid w:val="00B869F8"/>
    <w:rsid w:val="00B90100"/>
    <w:rsid w:val="00B93F24"/>
    <w:rsid w:val="00B945F2"/>
    <w:rsid w:val="00B94EDD"/>
    <w:rsid w:val="00B955DD"/>
    <w:rsid w:val="00B95B06"/>
    <w:rsid w:val="00B95ED4"/>
    <w:rsid w:val="00B963A9"/>
    <w:rsid w:val="00B9730C"/>
    <w:rsid w:val="00BA0186"/>
    <w:rsid w:val="00BA4861"/>
    <w:rsid w:val="00BA494C"/>
    <w:rsid w:val="00BA4A96"/>
    <w:rsid w:val="00BA5400"/>
    <w:rsid w:val="00BA575F"/>
    <w:rsid w:val="00BB2941"/>
    <w:rsid w:val="00BB2EC4"/>
    <w:rsid w:val="00BB4415"/>
    <w:rsid w:val="00BB70D4"/>
    <w:rsid w:val="00BC05E1"/>
    <w:rsid w:val="00BC18BF"/>
    <w:rsid w:val="00BC34A5"/>
    <w:rsid w:val="00BC4B14"/>
    <w:rsid w:val="00BC5010"/>
    <w:rsid w:val="00BC53A4"/>
    <w:rsid w:val="00BC6215"/>
    <w:rsid w:val="00BD054D"/>
    <w:rsid w:val="00BD2207"/>
    <w:rsid w:val="00BD3110"/>
    <w:rsid w:val="00BD65C3"/>
    <w:rsid w:val="00BD6D5E"/>
    <w:rsid w:val="00BE139A"/>
    <w:rsid w:val="00BE1F7A"/>
    <w:rsid w:val="00BE2B29"/>
    <w:rsid w:val="00BE4342"/>
    <w:rsid w:val="00BE6FE6"/>
    <w:rsid w:val="00BF43CF"/>
    <w:rsid w:val="00BF6473"/>
    <w:rsid w:val="00C00AA6"/>
    <w:rsid w:val="00C013A6"/>
    <w:rsid w:val="00C04144"/>
    <w:rsid w:val="00C04E64"/>
    <w:rsid w:val="00C04F3C"/>
    <w:rsid w:val="00C05105"/>
    <w:rsid w:val="00C07130"/>
    <w:rsid w:val="00C074A6"/>
    <w:rsid w:val="00C1160A"/>
    <w:rsid w:val="00C11D1A"/>
    <w:rsid w:val="00C13215"/>
    <w:rsid w:val="00C149C1"/>
    <w:rsid w:val="00C15D04"/>
    <w:rsid w:val="00C217FB"/>
    <w:rsid w:val="00C231A1"/>
    <w:rsid w:val="00C238D8"/>
    <w:rsid w:val="00C24BDB"/>
    <w:rsid w:val="00C255A7"/>
    <w:rsid w:val="00C27E67"/>
    <w:rsid w:val="00C3054E"/>
    <w:rsid w:val="00C30D7B"/>
    <w:rsid w:val="00C3195D"/>
    <w:rsid w:val="00C320B2"/>
    <w:rsid w:val="00C328AB"/>
    <w:rsid w:val="00C32915"/>
    <w:rsid w:val="00C33B64"/>
    <w:rsid w:val="00C35381"/>
    <w:rsid w:val="00C354CE"/>
    <w:rsid w:val="00C41372"/>
    <w:rsid w:val="00C41E46"/>
    <w:rsid w:val="00C425CA"/>
    <w:rsid w:val="00C45635"/>
    <w:rsid w:val="00C4571B"/>
    <w:rsid w:val="00C47360"/>
    <w:rsid w:val="00C4795A"/>
    <w:rsid w:val="00C5025C"/>
    <w:rsid w:val="00C50974"/>
    <w:rsid w:val="00C51BB4"/>
    <w:rsid w:val="00C51F78"/>
    <w:rsid w:val="00C525CC"/>
    <w:rsid w:val="00C52848"/>
    <w:rsid w:val="00C545AC"/>
    <w:rsid w:val="00C62AA0"/>
    <w:rsid w:val="00C6436C"/>
    <w:rsid w:val="00C653BE"/>
    <w:rsid w:val="00C656C0"/>
    <w:rsid w:val="00C65F27"/>
    <w:rsid w:val="00C666BE"/>
    <w:rsid w:val="00C66884"/>
    <w:rsid w:val="00C6757F"/>
    <w:rsid w:val="00C706F7"/>
    <w:rsid w:val="00C71316"/>
    <w:rsid w:val="00C718B6"/>
    <w:rsid w:val="00C71B9D"/>
    <w:rsid w:val="00C75414"/>
    <w:rsid w:val="00C75BFF"/>
    <w:rsid w:val="00C76595"/>
    <w:rsid w:val="00C81E28"/>
    <w:rsid w:val="00C838BC"/>
    <w:rsid w:val="00C8396A"/>
    <w:rsid w:val="00C85CDB"/>
    <w:rsid w:val="00C86E05"/>
    <w:rsid w:val="00C86F0C"/>
    <w:rsid w:val="00C87587"/>
    <w:rsid w:val="00C875D7"/>
    <w:rsid w:val="00C92104"/>
    <w:rsid w:val="00C94D25"/>
    <w:rsid w:val="00C94E85"/>
    <w:rsid w:val="00C955DA"/>
    <w:rsid w:val="00C96780"/>
    <w:rsid w:val="00C96840"/>
    <w:rsid w:val="00CA0DDE"/>
    <w:rsid w:val="00CA4BB2"/>
    <w:rsid w:val="00CA675F"/>
    <w:rsid w:val="00CA6829"/>
    <w:rsid w:val="00CA6D38"/>
    <w:rsid w:val="00CA6E7A"/>
    <w:rsid w:val="00CA70C9"/>
    <w:rsid w:val="00CB3359"/>
    <w:rsid w:val="00CB6E7A"/>
    <w:rsid w:val="00CB76BB"/>
    <w:rsid w:val="00CC5382"/>
    <w:rsid w:val="00CC673E"/>
    <w:rsid w:val="00CC7A9F"/>
    <w:rsid w:val="00CC7F61"/>
    <w:rsid w:val="00CD29B5"/>
    <w:rsid w:val="00CD6E3E"/>
    <w:rsid w:val="00CE0438"/>
    <w:rsid w:val="00CE0DD2"/>
    <w:rsid w:val="00CE1FD5"/>
    <w:rsid w:val="00CE35E7"/>
    <w:rsid w:val="00CE61B2"/>
    <w:rsid w:val="00CE65D1"/>
    <w:rsid w:val="00CE674F"/>
    <w:rsid w:val="00CE6ECD"/>
    <w:rsid w:val="00CF174B"/>
    <w:rsid w:val="00CF2C73"/>
    <w:rsid w:val="00CF3A41"/>
    <w:rsid w:val="00CF510C"/>
    <w:rsid w:val="00CF5325"/>
    <w:rsid w:val="00CF664A"/>
    <w:rsid w:val="00CF6A0C"/>
    <w:rsid w:val="00CF777B"/>
    <w:rsid w:val="00D01958"/>
    <w:rsid w:val="00D026C5"/>
    <w:rsid w:val="00D031BF"/>
    <w:rsid w:val="00D053F7"/>
    <w:rsid w:val="00D068BB"/>
    <w:rsid w:val="00D106BF"/>
    <w:rsid w:val="00D1078A"/>
    <w:rsid w:val="00D10A7B"/>
    <w:rsid w:val="00D149FA"/>
    <w:rsid w:val="00D15464"/>
    <w:rsid w:val="00D17EFA"/>
    <w:rsid w:val="00D2027C"/>
    <w:rsid w:val="00D21017"/>
    <w:rsid w:val="00D2441A"/>
    <w:rsid w:val="00D24D30"/>
    <w:rsid w:val="00D2522D"/>
    <w:rsid w:val="00D259A7"/>
    <w:rsid w:val="00D27A81"/>
    <w:rsid w:val="00D327E6"/>
    <w:rsid w:val="00D34438"/>
    <w:rsid w:val="00D41D6C"/>
    <w:rsid w:val="00D42C56"/>
    <w:rsid w:val="00D4346A"/>
    <w:rsid w:val="00D50DFF"/>
    <w:rsid w:val="00D5255B"/>
    <w:rsid w:val="00D53588"/>
    <w:rsid w:val="00D53736"/>
    <w:rsid w:val="00D537F6"/>
    <w:rsid w:val="00D540E1"/>
    <w:rsid w:val="00D55364"/>
    <w:rsid w:val="00D569DD"/>
    <w:rsid w:val="00D57AA8"/>
    <w:rsid w:val="00D6104B"/>
    <w:rsid w:val="00D638AB"/>
    <w:rsid w:val="00D63A28"/>
    <w:rsid w:val="00D65EA2"/>
    <w:rsid w:val="00D6662D"/>
    <w:rsid w:val="00D66829"/>
    <w:rsid w:val="00D67438"/>
    <w:rsid w:val="00D674E4"/>
    <w:rsid w:val="00D678E0"/>
    <w:rsid w:val="00D72B4E"/>
    <w:rsid w:val="00D731DE"/>
    <w:rsid w:val="00D742AD"/>
    <w:rsid w:val="00D75082"/>
    <w:rsid w:val="00D7542E"/>
    <w:rsid w:val="00D76B8E"/>
    <w:rsid w:val="00D80F75"/>
    <w:rsid w:val="00D82EB7"/>
    <w:rsid w:val="00D845BF"/>
    <w:rsid w:val="00D859A0"/>
    <w:rsid w:val="00D871C6"/>
    <w:rsid w:val="00D87F1A"/>
    <w:rsid w:val="00D91E50"/>
    <w:rsid w:val="00D92EFF"/>
    <w:rsid w:val="00D94A0F"/>
    <w:rsid w:val="00D94A41"/>
    <w:rsid w:val="00D9651B"/>
    <w:rsid w:val="00DA0982"/>
    <w:rsid w:val="00DA0E5B"/>
    <w:rsid w:val="00DA2FDC"/>
    <w:rsid w:val="00DA6D43"/>
    <w:rsid w:val="00DA7EF9"/>
    <w:rsid w:val="00DB0776"/>
    <w:rsid w:val="00DB4F78"/>
    <w:rsid w:val="00DB53B3"/>
    <w:rsid w:val="00DB6317"/>
    <w:rsid w:val="00DC13A2"/>
    <w:rsid w:val="00DC382C"/>
    <w:rsid w:val="00DC6073"/>
    <w:rsid w:val="00DC746F"/>
    <w:rsid w:val="00DC7666"/>
    <w:rsid w:val="00DC7D52"/>
    <w:rsid w:val="00DC7E34"/>
    <w:rsid w:val="00DD2DA2"/>
    <w:rsid w:val="00DD330B"/>
    <w:rsid w:val="00DD5809"/>
    <w:rsid w:val="00DE1423"/>
    <w:rsid w:val="00DE4CBA"/>
    <w:rsid w:val="00DE59CB"/>
    <w:rsid w:val="00DE5B14"/>
    <w:rsid w:val="00DE777D"/>
    <w:rsid w:val="00DE79BF"/>
    <w:rsid w:val="00DF00E5"/>
    <w:rsid w:val="00DF2219"/>
    <w:rsid w:val="00DF35AC"/>
    <w:rsid w:val="00DF40A5"/>
    <w:rsid w:val="00DF42E8"/>
    <w:rsid w:val="00DF4599"/>
    <w:rsid w:val="00DF6E36"/>
    <w:rsid w:val="00DF6F72"/>
    <w:rsid w:val="00DF7343"/>
    <w:rsid w:val="00E0112C"/>
    <w:rsid w:val="00E057F7"/>
    <w:rsid w:val="00E07270"/>
    <w:rsid w:val="00E075D5"/>
    <w:rsid w:val="00E07951"/>
    <w:rsid w:val="00E10396"/>
    <w:rsid w:val="00E1092D"/>
    <w:rsid w:val="00E11780"/>
    <w:rsid w:val="00E123F5"/>
    <w:rsid w:val="00E12ED3"/>
    <w:rsid w:val="00E13342"/>
    <w:rsid w:val="00E136F8"/>
    <w:rsid w:val="00E141FF"/>
    <w:rsid w:val="00E149C7"/>
    <w:rsid w:val="00E20134"/>
    <w:rsid w:val="00E20819"/>
    <w:rsid w:val="00E20EBC"/>
    <w:rsid w:val="00E213EC"/>
    <w:rsid w:val="00E2185D"/>
    <w:rsid w:val="00E21E5A"/>
    <w:rsid w:val="00E241FA"/>
    <w:rsid w:val="00E26C57"/>
    <w:rsid w:val="00E3050C"/>
    <w:rsid w:val="00E32E87"/>
    <w:rsid w:val="00E32FA3"/>
    <w:rsid w:val="00E34EB9"/>
    <w:rsid w:val="00E356A6"/>
    <w:rsid w:val="00E35B20"/>
    <w:rsid w:val="00E35BBF"/>
    <w:rsid w:val="00E37194"/>
    <w:rsid w:val="00E40024"/>
    <w:rsid w:val="00E423F7"/>
    <w:rsid w:val="00E45A08"/>
    <w:rsid w:val="00E47C41"/>
    <w:rsid w:val="00E51209"/>
    <w:rsid w:val="00E520C1"/>
    <w:rsid w:val="00E52E7C"/>
    <w:rsid w:val="00E530A5"/>
    <w:rsid w:val="00E53949"/>
    <w:rsid w:val="00E5561C"/>
    <w:rsid w:val="00E55B6F"/>
    <w:rsid w:val="00E55DFA"/>
    <w:rsid w:val="00E560EC"/>
    <w:rsid w:val="00E57128"/>
    <w:rsid w:val="00E60F96"/>
    <w:rsid w:val="00E6484C"/>
    <w:rsid w:val="00E64DFC"/>
    <w:rsid w:val="00E6601A"/>
    <w:rsid w:val="00E72C1E"/>
    <w:rsid w:val="00E74524"/>
    <w:rsid w:val="00E74E30"/>
    <w:rsid w:val="00E7544F"/>
    <w:rsid w:val="00E7705F"/>
    <w:rsid w:val="00E77C8A"/>
    <w:rsid w:val="00E848FE"/>
    <w:rsid w:val="00E84F38"/>
    <w:rsid w:val="00E85399"/>
    <w:rsid w:val="00E873E1"/>
    <w:rsid w:val="00E91841"/>
    <w:rsid w:val="00E92D9F"/>
    <w:rsid w:val="00E937CA"/>
    <w:rsid w:val="00E94113"/>
    <w:rsid w:val="00E94560"/>
    <w:rsid w:val="00E95553"/>
    <w:rsid w:val="00EA2471"/>
    <w:rsid w:val="00EA3033"/>
    <w:rsid w:val="00EA30E0"/>
    <w:rsid w:val="00EA3EDD"/>
    <w:rsid w:val="00EA4D79"/>
    <w:rsid w:val="00EA7678"/>
    <w:rsid w:val="00EB0E6E"/>
    <w:rsid w:val="00EB22A5"/>
    <w:rsid w:val="00EB34F3"/>
    <w:rsid w:val="00EB35CA"/>
    <w:rsid w:val="00EB38D6"/>
    <w:rsid w:val="00EB582D"/>
    <w:rsid w:val="00EB7D80"/>
    <w:rsid w:val="00EC231B"/>
    <w:rsid w:val="00EC5BA5"/>
    <w:rsid w:val="00ED161E"/>
    <w:rsid w:val="00ED23E0"/>
    <w:rsid w:val="00ED256B"/>
    <w:rsid w:val="00ED318A"/>
    <w:rsid w:val="00ED42E8"/>
    <w:rsid w:val="00ED6ED0"/>
    <w:rsid w:val="00ED77B6"/>
    <w:rsid w:val="00EE1D30"/>
    <w:rsid w:val="00EE220A"/>
    <w:rsid w:val="00EE22D4"/>
    <w:rsid w:val="00EE3567"/>
    <w:rsid w:val="00EE35CD"/>
    <w:rsid w:val="00EE3B3A"/>
    <w:rsid w:val="00EE4909"/>
    <w:rsid w:val="00EE72F3"/>
    <w:rsid w:val="00EF1051"/>
    <w:rsid w:val="00EF2BAE"/>
    <w:rsid w:val="00EF2F18"/>
    <w:rsid w:val="00EF3C7A"/>
    <w:rsid w:val="00EF485B"/>
    <w:rsid w:val="00EF5152"/>
    <w:rsid w:val="00EF5C53"/>
    <w:rsid w:val="00EF6DBB"/>
    <w:rsid w:val="00EF735A"/>
    <w:rsid w:val="00EF759F"/>
    <w:rsid w:val="00F004D3"/>
    <w:rsid w:val="00F015F6"/>
    <w:rsid w:val="00F04374"/>
    <w:rsid w:val="00F04DF4"/>
    <w:rsid w:val="00F04E3D"/>
    <w:rsid w:val="00F05383"/>
    <w:rsid w:val="00F060BD"/>
    <w:rsid w:val="00F0674E"/>
    <w:rsid w:val="00F06DBC"/>
    <w:rsid w:val="00F07639"/>
    <w:rsid w:val="00F07730"/>
    <w:rsid w:val="00F07D19"/>
    <w:rsid w:val="00F10CDF"/>
    <w:rsid w:val="00F1135A"/>
    <w:rsid w:val="00F1194E"/>
    <w:rsid w:val="00F13874"/>
    <w:rsid w:val="00F15D6E"/>
    <w:rsid w:val="00F16FAC"/>
    <w:rsid w:val="00F173A7"/>
    <w:rsid w:val="00F20FB4"/>
    <w:rsid w:val="00F22A4D"/>
    <w:rsid w:val="00F24557"/>
    <w:rsid w:val="00F261D7"/>
    <w:rsid w:val="00F31D10"/>
    <w:rsid w:val="00F321CD"/>
    <w:rsid w:val="00F32A27"/>
    <w:rsid w:val="00F35838"/>
    <w:rsid w:val="00F424A6"/>
    <w:rsid w:val="00F43AC0"/>
    <w:rsid w:val="00F44B47"/>
    <w:rsid w:val="00F47359"/>
    <w:rsid w:val="00F477EB"/>
    <w:rsid w:val="00F47E63"/>
    <w:rsid w:val="00F502DC"/>
    <w:rsid w:val="00F528E4"/>
    <w:rsid w:val="00F52C3A"/>
    <w:rsid w:val="00F54D42"/>
    <w:rsid w:val="00F55338"/>
    <w:rsid w:val="00F61616"/>
    <w:rsid w:val="00F62557"/>
    <w:rsid w:val="00F62D7C"/>
    <w:rsid w:val="00F647FC"/>
    <w:rsid w:val="00F65C98"/>
    <w:rsid w:val="00F66FDD"/>
    <w:rsid w:val="00F67730"/>
    <w:rsid w:val="00F749FB"/>
    <w:rsid w:val="00F75298"/>
    <w:rsid w:val="00F75D72"/>
    <w:rsid w:val="00F76956"/>
    <w:rsid w:val="00F778D5"/>
    <w:rsid w:val="00F8074F"/>
    <w:rsid w:val="00F81494"/>
    <w:rsid w:val="00F815E0"/>
    <w:rsid w:val="00F818FD"/>
    <w:rsid w:val="00F83C27"/>
    <w:rsid w:val="00F84461"/>
    <w:rsid w:val="00F84AAC"/>
    <w:rsid w:val="00F86B9E"/>
    <w:rsid w:val="00F87044"/>
    <w:rsid w:val="00F91569"/>
    <w:rsid w:val="00F91BAD"/>
    <w:rsid w:val="00F939AF"/>
    <w:rsid w:val="00F943DD"/>
    <w:rsid w:val="00F94C32"/>
    <w:rsid w:val="00F9704D"/>
    <w:rsid w:val="00FA0EA6"/>
    <w:rsid w:val="00FA6D01"/>
    <w:rsid w:val="00FA7264"/>
    <w:rsid w:val="00FB10BE"/>
    <w:rsid w:val="00FB2063"/>
    <w:rsid w:val="00FB2701"/>
    <w:rsid w:val="00FB3972"/>
    <w:rsid w:val="00FC0D6B"/>
    <w:rsid w:val="00FC227D"/>
    <w:rsid w:val="00FC3163"/>
    <w:rsid w:val="00FC3FBB"/>
    <w:rsid w:val="00FC5284"/>
    <w:rsid w:val="00FC52CD"/>
    <w:rsid w:val="00FC78D4"/>
    <w:rsid w:val="00FC7D8D"/>
    <w:rsid w:val="00FC7FC9"/>
    <w:rsid w:val="00FD0651"/>
    <w:rsid w:val="00FD151B"/>
    <w:rsid w:val="00FD1FF0"/>
    <w:rsid w:val="00FD250C"/>
    <w:rsid w:val="00FD2CCB"/>
    <w:rsid w:val="00FD3006"/>
    <w:rsid w:val="00FD399C"/>
    <w:rsid w:val="00FD4A4F"/>
    <w:rsid w:val="00FD4CE1"/>
    <w:rsid w:val="00FD5864"/>
    <w:rsid w:val="00FD649A"/>
    <w:rsid w:val="00FD68E3"/>
    <w:rsid w:val="00FE0B42"/>
    <w:rsid w:val="00FE129D"/>
    <w:rsid w:val="00FE2AAE"/>
    <w:rsid w:val="00FE2D35"/>
    <w:rsid w:val="00FE33D7"/>
    <w:rsid w:val="00FE38F4"/>
    <w:rsid w:val="00FE3F85"/>
    <w:rsid w:val="00FE4D90"/>
    <w:rsid w:val="00FE6119"/>
    <w:rsid w:val="00FE7E75"/>
    <w:rsid w:val="00FE7F3B"/>
    <w:rsid w:val="00FF05DD"/>
    <w:rsid w:val="00FF05E0"/>
    <w:rsid w:val="00FF29C5"/>
    <w:rsid w:val="00FF2D1D"/>
    <w:rsid w:val="00FF3426"/>
    <w:rsid w:val="00FF3DA2"/>
    <w:rsid w:val="00FF3E08"/>
    <w:rsid w:val="00FF5B47"/>
    <w:rsid w:val="00FF5D89"/>
    <w:rsid w:val="00FF61E6"/>
    <w:rsid w:val="00FF77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05C856"/>
  <w15:docId w15:val="{5EAB4CB6-0627-4C1B-8500-FBBCF622C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9">
    <w:name w:val="Normal"/>
    <w:qFormat/>
    <w:rsid w:val="00F84AAC"/>
    <w:pPr>
      <w:spacing w:after="0" w:line="240" w:lineRule="auto"/>
    </w:pPr>
    <w:rPr>
      <w:rFonts w:ascii="Arial Unicode MS" w:eastAsia="Arial Unicode MS" w:hAnsi="Arial Unicode MS" w:cs="Arial Unicode MS"/>
      <w:color w:val="000000"/>
      <w:sz w:val="24"/>
      <w:szCs w:val="24"/>
      <w:lang w:eastAsia="ru-RU"/>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 2,.,Б1,Б11"/>
    <w:basedOn w:val="a9"/>
    <w:next w:val="a9"/>
    <w:link w:val="112"/>
    <w:uiPriority w:val="99"/>
    <w:qFormat/>
    <w:rsid w:val="001A64B2"/>
    <w:pPr>
      <w:keepNext/>
      <w:spacing w:before="240" w:after="60"/>
      <w:jc w:val="center"/>
      <w:outlineLvl w:val="0"/>
    </w:pPr>
    <w:rPr>
      <w:rFonts w:ascii="Times New Roman" w:eastAsia="Times New Roman" w:hAnsi="Times New Roman" w:cs="Times New Roman"/>
      <w:b/>
      <w:bCs/>
      <w:kern w:val="32"/>
      <w:sz w:val="28"/>
      <w:szCs w:val="32"/>
    </w:rPr>
  </w:style>
  <w:style w:type="paragraph" w:styleId="28">
    <w:name w:val="heading 2"/>
    <w:aliases w:val="Заголовок 2 Знак1,Заголовок 2 Знак Знак,Заголовок 2 Знак Знак Знак,H2,h2,contract,2,Numbered text 3,H21,H22,H23,H24,H211,H25,H212,H221,H231,H241,H2111,H26,H213,H222,H232,H242,H2112,H27,H214,H28,H29,H210,H215,H216,H217,H218,H219,H220,H2110"/>
    <w:basedOn w:val="a9"/>
    <w:next w:val="a9"/>
    <w:link w:val="29"/>
    <w:uiPriority w:val="9"/>
    <w:qFormat/>
    <w:rsid w:val="001A64B2"/>
    <w:pPr>
      <w:keepNext/>
      <w:spacing w:before="240" w:after="60"/>
      <w:jc w:val="center"/>
      <w:outlineLvl w:val="1"/>
    </w:pPr>
    <w:rPr>
      <w:rFonts w:ascii="Times New Roman" w:eastAsia="Times New Roman" w:hAnsi="Times New Roman" w:cs="Times New Roman"/>
      <w:b/>
      <w:bCs/>
      <w:iCs/>
      <w:sz w:val="28"/>
      <w:szCs w:val="28"/>
    </w:rPr>
  </w:style>
  <w:style w:type="paragraph" w:styleId="36">
    <w:name w:val="heading 3"/>
    <w:aliases w:val="h3,Head 3,l3+toc 3,heading 3,CT,Sub-section Title,l3,H3,&quot;Сапфир&quot;"/>
    <w:basedOn w:val="a9"/>
    <w:next w:val="a9"/>
    <w:link w:val="37"/>
    <w:uiPriority w:val="99"/>
    <w:unhideWhenUsed/>
    <w:qFormat/>
    <w:rsid w:val="001A64B2"/>
    <w:pPr>
      <w:keepNext/>
      <w:spacing w:before="240" w:after="60"/>
      <w:outlineLvl w:val="2"/>
    </w:pPr>
    <w:rPr>
      <w:rFonts w:ascii="Cambria" w:eastAsia="Times New Roman" w:hAnsi="Cambria" w:cs="Times New Roman"/>
      <w:b/>
      <w:bCs/>
      <w:sz w:val="26"/>
      <w:szCs w:val="26"/>
    </w:rPr>
  </w:style>
  <w:style w:type="paragraph" w:styleId="42">
    <w:name w:val="heading 4"/>
    <w:aliases w:val="H4,Заголовок 4/2,Заголовок 4 (Приложение),heading 4,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
    <w:basedOn w:val="a9"/>
    <w:link w:val="43"/>
    <w:qFormat/>
    <w:rsid w:val="001A64B2"/>
    <w:pPr>
      <w:keepNext/>
      <w:tabs>
        <w:tab w:val="num" w:pos="864"/>
      </w:tabs>
      <w:snapToGrid w:val="0"/>
      <w:ind w:left="864" w:hanging="864"/>
      <w:jc w:val="both"/>
      <w:outlineLvl w:val="3"/>
    </w:pPr>
    <w:rPr>
      <w:rFonts w:ascii="Times New Roman" w:eastAsia="Times New Roman" w:hAnsi="Times New Roman" w:cs="Times New Roman"/>
      <w:b/>
      <w:bCs/>
      <w:color w:val="auto"/>
    </w:rPr>
  </w:style>
  <w:style w:type="paragraph" w:styleId="5">
    <w:name w:val="heading 5"/>
    <w:aliases w:val="_Подпункт"/>
    <w:basedOn w:val="a9"/>
    <w:link w:val="50"/>
    <w:qFormat/>
    <w:rsid w:val="001A64B2"/>
    <w:pPr>
      <w:keepNext/>
      <w:tabs>
        <w:tab w:val="num" w:pos="1008"/>
      </w:tabs>
      <w:ind w:left="1008" w:hanging="1008"/>
      <w:outlineLvl w:val="4"/>
    </w:pPr>
    <w:rPr>
      <w:rFonts w:ascii="Times New Roman" w:eastAsia="Times New Roman" w:hAnsi="Times New Roman" w:cs="Times New Roman"/>
      <w:b/>
      <w:bCs/>
      <w:color w:val="auto"/>
    </w:rPr>
  </w:style>
  <w:style w:type="paragraph" w:styleId="61">
    <w:name w:val="heading 6"/>
    <w:aliases w:val="H6"/>
    <w:basedOn w:val="a9"/>
    <w:link w:val="62"/>
    <w:qFormat/>
    <w:rsid w:val="001A64B2"/>
    <w:pPr>
      <w:keepNext/>
      <w:tabs>
        <w:tab w:val="num" w:pos="1152"/>
      </w:tabs>
      <w:ind w:left="1152" w:hanging="1152"/>
      <w:outlineLvl w:val="5"/>
    </w:pPr>
    <w:rPr>
      <w:rFonts w:ascii="Times New Roman" w:eastAsia="Times New Roman" w:hAnsi="Times New Roman" w:cs="Times New Roman"/>
      <w:b/>
      <w:bCs/>
      <w:i/>
      <w:iCs/>
      <w:color w:val="auto"/>
      <w:sz w:val="18"/>
      <w:szCs w:val="18"/>
    </w:rPr>
  </w:style>
  <w:style w:type="paragraph" w:styleId="7">
    <w:name w:val="heading 7"/>
    <w:basedOn w:val="a9"/>
    <w:link w:val="70"/>
    <w:qFormat/>
    <w:rsid w:val="001A64B2"/>
    <w:pPr>
      <w:keepNext/>
      <w:tabs>
        <w:tab w:val="num" w:pos="1296"/>
      </w:tabs>
      <w:ind w:left="1296" w:hanging="1296"/>
      <w:outlineLvl w:val="6"/>
    </w:pPr>
    <w:rPr>
      <w:rFonts w:ascii="Times New Roman" w:eastAsia="Times New Roman" w:hAnsi="Times New Roman" w:cs="Times New Roman"/>
      <w:b/>
      <w:bCs/>
      <w:color w:val="auto"/>
      <w:sz w:val="28"/>
      <w:szCs w:val="28"/>
      <w:u w:val="single"/>
    </w:rPr>
  </w:style>
  <w:style w:type="paragraph" w:styleId="8">
    <w:name w:val="heading 8"/>
    <w:basedOn w:val="a9"/>
    <w:link w:val="80"/>
    <w:uiPriority w:val="9"/>
    <w:qFormat/>
    <w:rsid w:val="001A64B2"/>
    <w:pPr>
      <w:keepNext/>
      <w:tabs>
        <w:tab w:val="num" w:pos="1440"/>
      </w:tabs>
      <w:snapToGrid w:val="0"/>
      <w:ind w:left="1440" w:hanging="1440"/>
      <w:outlineLvl w:val="7"/>
    </w:pPr>
    <w:rPr>
      <w:rFonts w:ascii="Times New Roman" w:eastAsia="Times New Roman" w:hAnsi="Times New Roman" w:cs="Times New Roman"/>
      <w:sz w:val="28"/>
      <w:szCs w:val="28"/>
    </w:rPr>
  </w:style>
  <w:style w:type="paragraph" w:styleId="9">
    <w:name w:val="heading 9"/>
    <w:basedOn w:val="a9"/>
    <w:link w:val="90"/>
    <w:qFormat/>
    <w:rsid w:val="001A64B2"/>
    <w:pPr>
      <w:keepNext/>
      <w:tabs>
        <w:tab w:val="num" w:pos="1584"/>
      </w:tabs>
      <w:ind w:left="1584" w:hanging="1584"/>
      <w:jc w:val="both"/>
      <w:outlineLvl w:val="8"/>
    </w:pPr>
    <w:rPr>
      <w:rFonts w:ascii="Times New Roman" w:eastAsia="Times New Roman" w:hAnsi="Times New Roman" w:cs="Times New Roman"/>
      <w:b/>
      <w:bCs/>
      <w:i/>
      <w:iCs/>
      <w:color w:val="auto"/>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7">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Знак"/>
    <w:basedOn w:val="aa"/>
    <w:uiPriority w:val="99"/>
    <w:qFormat/>
    <w:rsid w:val="001A64B2"/>
    <w:rPr>
      <w:rFonts w:asciiTheme="majorHAnsi" w:eastAsiaTheme="majorEastAsia" w:hAnsiTheme="majorHAnsi" w:cstheme="majorBidi"/>
      <w:color w:val="2E74B5" w:themeColor="accent1" w:themeShade="BF"/>
      <w:sz w:val="32"/>
      <w:szCs w:val="32"/>
      <w:lang w:eastAsia="ru-RU"/>
    </w:rPr>
  </w:style>
  <w:style w:type="character" w:customStyle="1" w:styleId="29">
    <w:name w:val="Заголовок 2 Знак"/>
    <w:aliases w:val="Заголовок 2 Знак1 Знак1,Заголовок 2 Знак Знак Знак1,Заголовок 2 Знак Знак Знак Знак2,H2 Знак,h2 Знак,contract Знак,2 Знак,Numbered text 3 Знак,H21 Знак,H22 Знак,H23 Знак,H24 Знак,H211 Знак,H25 Знак,H212 Знак,H221 Знак,H231 Знак,H26 Знак"/>
    <w:basedOn w:val="aa"/>
    <w:link w:val="28"/>
    <w:rsid w:val="001A64B2"/>
    <w:rPr>
      <w:rFonts w:ascii="Times New Roman" w:eastAsia="Times New Roman" w:hAnsi="Times New Roman" w:cs="Times New Roman"/>
      <w:b/>
      <w:bCs/>
      <w:iCs/>
      <w:color w:val="000000"/>
      <w:sz w:val="28"/>
      <w:szCs w:val="28"/>
    </w:rPr>
  </w:style>
  <w:style w:type="character" w:customStyle="1" w:styleId="37">
    <w:name w:val="Заголовок 3 Знак"/>
    <w:aliases w:val="h3 Знак,Head 3 Знак,l3+toc 3 Знак,heading 3 Знак,CT Знак,Sub-section Title Знак,l3 Знак,H3 Знак,&quot;Сапфир&quot; Знак"/>
    <w:basedOn w:val="aa"/>
    <w:link w:val="36"/>
    <w:uiPriority w:val="99"/>
    <w:qFormat/>
    <w:rsid w:val="001A64B2"/>
    <w:rPr>
      <w:rFonts w:ascii="Cambria" w:eastAsia="Times New Roman" w:hAnsi="Cambria" w:cs="Times New Roman"/>
      <w:b/>
      <w:bCs/>
      <w:color w:val="000000"/>
      <w:sz w:val="26"/>
      <w:szCs w:val="26"/>
    </w:rPr>
  </w:style>
  <w:style w:type="character" w:customStyle="1" w:styleId="43">
    <w:name w:val="Заголовок 4 Знак"/>
    <w:aliases w:val="H4 Знак,Заголовок 4/2 Знак,Заголовок 4 (Приложение) Знак,heading 4 Знак,Заголовок 4 Знак1 Знак Знак,Заголовок 4 Знак Знак Знак Знак,Заголовок 4 Знак1 Знак Знак Знак Знак,Заголовок 4 Знак Знак Знак Знак Знак Знак"/>
    <w:basedOn w:val="aa"/>
    <w:link w:val="42"/>
    <w:rsid w:val="001A64B2"/>
    <w:rPr>
      <w:rFonts w:ascii="Times New Roman" w:eastAsia="Times New Roman" w:hAnsi="Times New Roman" w:cs="Times New Roman"/>
      <w:b/>
      <w:bCs/>
      <w:sz w:val="24"/>
      <w:szCs w:val="24"/>
    </w:rPr>
  </w:style>
  <w:style w:type="character" w:customStyle="1" w:styleId="50">
    <w:name w:val="Заголовок 5 Знак"/>
    <w:aliases w:val="_Подпункт Знак"/>
    <w:basedOn w:val="aa"/>
    <w:link w:val="5"/>
    <w:rsid w:val="001A64B2"/>
    <w:rPr>
      <w:rFonts w:ascii="Times New Roman" w:eastAsia="Times New Roman" w:hAnsi="Times New Roman" w:cs="Times New Roman"/>
      <w:b/>
      <w:bCs/>
      <w:sz w:val="24"/>
      <w:szCs w:val="24"/>
    </w:rPr>
  </w:style>
  <w:style w:type="character" w:customStyle="1" w:styleId="62">
    <w:name w:val="Заголовок 6 Знак"/>
    <w:aliases w:val="H6 Знак"/>
    <w:basedOn w:val="aa"/>
    <w:link w:val="61"/>
    <w:rsid w:val="001A64B2"/>
    <w:rPr>
      <w:rFonts w:ascii="Times New Roman" w:eastAsia="Times New Roman" w:hAnsi="Times New Roman" w:cs="Times New Roman"/>
      <w:b/>
      <w:bCs/>
      <w:i/>
      <w:iCs/>
      <w:sz w:val="18"/>
      <w:szCs w:val="18"/>
    </w:rPr>
  </w:style>
  <w:style w:type="character" w:customStyle="1" w:styleId="70">
    <w:name w:val="Заголовок 7 Знак"/>
    <w:basedOn w:val="aa"/>
    <w:link w:val="7"/>
    <w:rsid w:val="001A64B2"/>
    <w:rPr>
      <w:rFonts w:ascii="Times New Roman" w:eastAsia="Times New Roman" w:hAnsi="Times New Roman" w:cs="Times New Roman"/>
      <w:b/>
      <w:bCs/>
      <w:sz w:val="28"/>
      <w:szCs w:val="28"/>
      <w:u w:val="single"/>
    </w:rPr>
  </w:style>
  <w:style w:type="character" w:customStyle="1" w:styleId="80">
    <w:name w:val="Заголовок 8 Знак"/>
    <w:basedOn w:val="aa"/>
    <w:link w:val="8"/>
    <w:uiPriority w:val="9"/>
    <w:rsid w:val="001A64B2"/>
    <w:rPr>
      <w:rFonts w:ascii="Times New Roman" w:eastAsia="Times New Roman" w:hAnsi="Times New Roman" w:cs="Times New Roman"/>
      <w:color w:val="000000"/>
      <w:sz w:val="28"/>
      <w:szCs w:val="28"/>
    </w:rPr>
  </w:style>
  <w:style w:type="character" w:customStyle="1" w:styleId="90">
    <w:name w:val="Заголовок 9 Знак"/>
    <w:basedOn w:val="aa"/>
    <w:link w:val="9"/>
    <w:rsid w:val="001A64B2"/>
    <w:rPr>
      <w:rFonts w:ascii="Times New Roman" w:eastAsia="Times New Roman" w:hAnsi="Times New Roman" w:cs="Times New Roman"/>
      <w:b/>
      <w:bCs/>
      <w:i/>
      <w:iCs/>
    </w:rPr>
  </w:style>
  <w:style w:type="character" w:styleId="ad">
    <w:name w:val="Hyperlink"/>
    <w:uiPriority w:val="99"/>
    <w:rsid w:val="001A64B2"/>
    <w:rPr>
      <w:rFonts w:cs="Times New Roman"/>
      <w:color w:val="000080"/>
      <w:u w:val="single"/>
    </w:rPr>
  </w:style>
  <w:style w:type="character" w:customStyle="1" w:styleId="2a">
    <w:name w:val="Сноска (2)_"/>
    <w:link w:val="2b"/>
    <w:locked/>
    <w:rsid w:val="001A64B2"/>
    <w:rPr>
      <w:rFonts w:ascii="Times New Roman" w:hAnsi="Times New Roman" w:cs="Times New Roman"/>
      <w:sz w:val="12"/>
      <w:szCs w:val="12"/>
      <w:shd w:val="clear" w:color="auto" w:fill="FFFFFF"/>
    </w:rPr>
  </w:style>
  <w:style w:type="character" w:customStyle="1" w:styleId="38">
    <w:name w:val="Сноска (3)_"/>
    <w:link w:val="39"/>
    <w:locked/>
    <w:rsid w:val="001A64B2"/>
    <w:rPr>
      <w:rFonts w:ascii="Times New Roman" w:hAnsi="Times New Roman" w:cs="Times New Roman"/>
      <w:sz w:val="21"/>
      <w:szCs w:val="21"/>
      <w:shd w:val="clear" w:color="auto" w:fill="FFFFFF"/>
    </w:rPr>
  </w:style>
  <w:style w:type="character" w:customStyle="1" w:styleId="ae">
    <w:name w:val="Сноска_"/>
    <w:link w:val="af"/>
    <w:locked/>
    <w:rsid w:val="001A64B2"/>
    <w:rPr>
      <w:rFonts w:ascii="Times New Roman" w:hAnsi="Times New Roman" w:cs="Times New Roman"/>
      <w:sz w:val="21"/>
      <w:szCs w:val="21"/>
      <w:shd w:val="clear" w:color="auto" w:fill="FFFFFF"/>
    </w:rPr>
  </w:style>
  <w:style w:type="character" w:customStyle="1" w:styleId="af0">
    <w:name w:val="Сноска + Полужирный"/>
    <w:rsid w:val="001A64B2"/>
    <w:rPr>
      <w:rFonts w:ascii="Times New Roman" w:hAnsi="Times New Roman" w:cs="Times New Roman"/>
      <w:b/>
      <w:bCs/>
      <w:spacing w:val="0"/>
      <w:sz w:val="21"/>
      <w:szCs w:val="21"/>
    </w:rPr>
  </w:style>
  <w:style w:type="character" w:customStyle="1" w:styleId="44">
    <w:name w:val="Сноска (4)_"/>
    <w:link w:val="45"/>
    <w:locked/>
    <w:rsid w:val="001A64B2"/>
    <w:rPr>
      <w:rFonts w:ascii="Times New Roman" w:hAnsi="Times New Roman" w:cs="Times New Roman"/>
      <w:sz w:val="17"/>
      <w:szCs w:val="17"/>
      <w:shd w:val="clear" w:color="auto" w:fill="FFFFFF"/>
    </w:rPr>
  </w:style>
  <w:style w:type="character" w:customStyle="1" w:styleId="46">
    <w:name w:val="Заголовок №4_"/>
    <w:link w:val="47"/>
    <w:locked/>
    <w:rsid w:val="001A64B2"/>
    <w:rPr>
      <w:rFonts w:ascii="Times New Roman" w:hAnsi="Times New Roman" w:cs="Times New Roman"/>
      <w:sz w:val="21"/>
      <w:szCs w:val="21"/>
      <w:shd w:val="clear" w:color="auto" w:fill="FFFFFF"/>
    </w:rPr>
  </w:style>
  <w:style w:type="character" w:customStyle="1" w:styleId="48">
    <w:name w:val="Заголовок №4 + Не полужирный"/>
    <w:rsid w:val="001A64B2"/>
    <w:rPr>
      <w:rFonts w:ascii="Times New Roman" w:hAnsi="Times New Roman" w:cs="Times New Roman"/>
      <w:b/>
      <w:bCs/>
      <w:spacing w:val="0"/>
      <w:sz w:val="21"/>
      <w:szCs w:val="21"/>
    </w:rPr>
  </w:style>
  <w:style w:type="character" w:customStyle="1" w:styleId="2c">
    <w:name w:val="Основной текст (2)_"/>
    <w:link w:val="2d"/>
    <w:locked/>
    <w:rsid w:val="001A64B2"/>
    <w:rPr>
      <w:rFonts w:ascii="Times New Roman" w:hAnsi="Times New Roman" w:cs="Times New Roman"/>
      <w:sz w:val="23"/>
      <w:szCs w:val="23"/>
      <w:shd w:val="clear" w:color="auto" w:fill="FFFFFF"/>
    </w:rPr>
  </w:style>
  <w:style w:type="character" w:customStyle="1" w:styleId="18">
    <w:name w:val="Заголовок №1_"/>
    <w:link w:val="19"/>
    <w:locked/>
    <w:rsid w:val="001A64B2"/>
    <w:rPr>
      <w:rFonts w:ascii="Times New Roman" w:hAnsi="Times New Roman" w:cs="Times New Roman"/>
      <w:sz w:val="51"/>
      <w:szCs w:val="51"/>
      <w:shd w:val="clear" w:color="auto" w:fill="FFFFFF"/>
    </w:rPr>
  </w:style>
  <w:style w:type="character" w:customStyle="1" w:styleId="3a">
    <w:name w:val="Основной текст (3)_"/>
    <w:link w:val="3b"/>
    <w:locked/>
    <w:rsid w:val="001A64B2"/>
    <w:rPr>
      <w:rFonts w:ascii="Times New Roman" w:hAnsi="Times New Roman" w:cs="Times New Roman"/>
      <w:sz w:val="27"/>
      <w:szCs w:val="27"/>
      <w:shd w:val="clear" w:color="auto" w:fill="FFFFFF"/>
    </w:rPr>
  </w:style>
  <w:style w:type="character" w:customStyle="1" w:styleId="af1">
    <w:name w:val="Основной текст_"/>
    <w:link w:val="71"/>
    <w:locked/>
    <w:rsid w:val="001A64B2"/>
    <w:rPr>
      <w:rFonts w:ascii="Times New Roman" w:hAnsi="Times New Roman" w:cs="Times New Roman"/>
      <w:sz w:val="21"/>
      <w:szCs w:val="21"/>
      <w:shd w:val="clear" w:color="auto" w:fill="FFFFFF"/>
    </w:rPr>
  </w:style>
  <w:style w:type="character" w:customStyle="1" w:styleId="220">
    <w:name w:val="Заголовок №2 (2)_"/>
    <w:link w:val="221"/>
    <w:locked/>
    <w:rsid w:val="001A64B2"/>
    <w:rPr>
      <w:rFonts w:ascii="Times New Roman" w:hAnsi="Times New Roman" w:cs="Times New Roman"/>
      <w:sz w:val="27"/>
      <w:szCs w:val="27"/>
      <w:shd w:val="clear" w:color="auto" w:fill="FFFFFF"/>
    </w:rPr>
  </w:style>
  <w:style w:type="character" w:customStyle="1" w:styleId="af2">
    <w:name w:val="Колонтитул_"/>
    <w:link w:val="af3"/>
    <w:locked/>
    <w:rsid w:val="001A64B2"/>
    <w:rPr>
      <w:rFonts w:ascii="Times New Roman" w:hAnsi="Times New Roman" w:cs="Times New Roman"/>
      <w:sz w:val="20"/>
      <w:szCs w:val="20"/>
      <w:shd w:val="clear" w:color="auto" w:fill="FFFFFF"/>
    </w:rPr>
  </w:style>
  <w:style w:type="character" w:customStyle="1" w:styleId="100">
    <w:name w:val="Колонтитул + 10"/>
    <w:aliases w:val="5 pt"/>
    <w:rsid w:val="001A64B2"/>
    <w:rPr>
      <w:rFonts w:ascii="Times New Roman" w:hAnsi="Times New Roman" w:cs="Times New Roman"/>
      <w:spacing w:val="0"/>
      <w:sz w:val="21"/>
      <w:szCs w:val="21"/>
    </w:rPr>
  </w:style>
  <w:style w:type="character" w:customStyle="1" w:styleId="2e">
    <w:name w:val="Оглавление 2 Знак"/>
    <w:link w:val="2f"/>
    <w:uiPriority w:val="39"/>
    <w:locked/>
    <w:rsid w:val="001A64B2"/>
    <w:rPr>
      <w:rFonts w:ascii="Calibri" w:hAnsi="Calibri"/>
      <w:b/>
      <w:bCs/>
      <w:color w:val="000000"/>
    </w:rPr>
  </w:style>
  <w:style w:type="character" w:customStyle="1" w:styleId="49">
    <w:name w:val="Основной текст (4)_"/>
    <w:link w:val="410"/>
    <w:locked/>
    <w:rsid w:val="001A64B2"/>
    <w:rPr>
      <w:rFonts w:ascii="Times New Roman" w:hAnsi="Times New Roman" w:cs="Times New Roman"/>
      <w:sz w:val="21"/>
      <w:szCs w:val="21"/>
      <w:shd w:val="clear" w:color="auto" w:fill="FFFFFF"/>
    </w:rPr>
  </w:style>
  <w:style w:type="character" w:customStyle="1" w:styleId="1a">
    <w:name w:val="Основной текст1"/>
    <w:rsid w:val="001A64B2"/>
    <w:rPr>
      <w:rFonts w:ascii="Times New Roman" w:hAnsi="Times New Roman" w:cs="Times New Roman"/>
      <w:spacing w:val="0"/>
      <w:sz w:val="21"/>
      <w:szCs w:val="21"/>
      <w:u w:val="single"/>
      <w:lang w:val="en-US"/>
    </w:rPr>
  </w:style>
  <w:style w:type="character" w:customStyle="1" w:styleId="2f0">
    <w:name w:val="Основной текст2"/>
    <w:rsid w:val="001A64B2"/>
    <w:rPr>
      <w:rFonts w:ascii="Times New Roman" w:hAnsi="Times New Roman" w:cs="Times New Roman"/>
      <w:spacing w:val="0"/>
      <w:sz w:val="21"/>
      <w:szCs w:val="21"/>
    </w:rPr>
  </w:style>
  <w:style w:type="character" w:customStyle="1" w:styleId="af4">
    <w:name w:val="Основной текст + Полужирный"/>
    <w:rsid w:val="001A64B2"/>
    <w:rPr>
      <w:rFonts w:ascii="Times New Roman" w:hAnsi="Times New Roman" w:cs="Times New Roman"/>
      <w:b/>
      <w:bCs/>
      <w:spacing w:val="0"/>
      <w:sz w:val="21"/>
      <w:szCs w:val="21"/>
    </w:rPr>
  </w:style>
  <w:style w:type="character" w:customStyle="1" w:styleId="411">
    <w:name w:val="Заголовок №4 + Не полужирный1"/>
    <w:rsid w:val="001A64B2"/>
    <w:rPr>
      <w:rFonts w:ascii="Times New Roman" w:hAnsi="Times New Roman" w:cs="Times New Roman"/>
      <w:b/>
      <w:bCs/>
      <w:spacing w:val="0"/>
      <w:sz w:val="21"/>
      <w:szCs w:val="21"/>
    </w:rPr>
  </w:style>
  <w:style w:type="character" w:customStyle="1" w:styleId="150">
    <w:name w:val="Основной текст + Полужирный15"/>
    <w:rsid w:val="001A64B2"/>
    <w:rPr>
      <w:rFonts w:ascii="Times New Roman" w:hAnsi="Times New Roman" w:cs="Times New Roman"/>
      <w:b/>
      <w:bCs/>
      <w:spacing w:val="0"/>
      <w:sz w:val="21"/>
      <w:szCs w:val="21"/>
    </w:rPr>
  </w:style>
  <w:style w:type="character" w:customStyle="1" w:styleId="4a">
    <w:name w:val="Основной текст (4) + Не полужирный"/>
    <w:rsid w:val="001A64B2"/>
    <w:rPr>
      <w:rFonts w:ascii="Times New Roman" w:hAnsi="Times New Roman" w:cs="Times New Roman"/>
      <w:b/>
      <w:bCs/>
      <w:spacing w:val="0"/>
      <w:sz w:val="21"/>
      <w:szCs w:val="21"/>
    </w:rPr>
  </w:style>
  <w:style w:type="character" w:customStyle="1" w:styleId="51">
    <w:name w:val="Основной текст (5)_"/>
    <w:link w:val="52"/>
    <w:locked/>
    <w:rsid w:val="001A64B2"/>
    <w:rPr>
      <w:rFonts w:ascii="Times New Roman" w:hAnsi="Times New Roman" w:cs="Times New Roman"/>
      <w:sz w:val="21"/>
      <w:szCs w:val="21"/>
      <w:shd w:val="clear" w:color="auto" w:fill="FFFFFF"/>
    </w:rPr>
  </w:style>
  <w:style w:type="character" w:customStyle="1" w:styleId="53">
    <w:name w:val="Основной текст (5) + Не курсив"/>
    <w:rsid w:val="001A64B2"/>
    <w:rPr>
      <w:rFonts w:ascii="Times New Roman" w:hAnsi="Times New Roman" w:cs="Times New Roman"/>
      <w:i/>
      <w:iCs/>
      <w:spacing w:val="0"/>
      <w:sz w:val="21"/>
      <w:szCs w:val="21"/>
    </w:rPr>
  </w:style>
  <w:style w:type="character" w:customStyle="1" w:styleId="450">
    <w:name w:val="Основной текст (4) + Не полужирный5"/>
    <w:rsid w:val="001A64B2"/>
    <w:rPr>
      <w:rFonts w:ascii="Times New Roman" w:hAnsi="Times New Roman" w:cs="Times New Roman"/>
      <w:b/>
      <w:bCs/>
      <w:spacing w:val="0"/>
      <w:sz w:val="21"/>
      <w:szCs w:val="21"/>
    </w:rPr>
  </w:style>
  <w:style w:type="character" w:customStyle="1" w:styleId="140">
    <w:name w:val="Основной текст + Полужирный14"/>
    <w:rsid w:val="001A64B2"/>
    <w:rPr>
      <w:rFonts w:ascii="Times New Roman" w:hAnsi="Times New Roman" w:cs="Times New Roman"/>
      <w:b/>
      <w:bCs/>
      <w:spacing w:val="0"/>
      <w:sz w:val="21"/>
      <w:szCs w:val="21"/>
    </w:rPr>
  </w:style>
  <w:style w:type="character" w:customStyle="1" w:styleId="440">
    <w:name w:val="Основной текст (4) + Не полужирный4"/>
    <w:rsid w:val="001A64B2"/>
    <w:rPr>
      <w:rFonts w:ascii="Times New Roman" w:hAnsi="Times New Roman" w:cs="Times New Roman"/>
      <w:b/>
      <w:bCs/>
      <w:spacing w:val="0"/>
      <w:sz w:val="21"/>
      <w:szCs w:val="21"/>
    </w:rPr>
  </w:style>
  <w:style w:type="character" w:customStyle="1" w:styleId="63">
    <w:name w:val="Основной текст (6)_"/>
    <w:link w:val="64"/>
    <w:locked/>
    <w:rsid w:val="001A64B2"/>
    <w:rPr>
      <w:rFonts w:ascii="Times New Roman" w:hAnsi="Times New Roman" w:cs="Times New Roman"/>
      <w:sz w:val="20"/>
      <w:szCs w:val="20"/>
      <w:shd w:val="clear" w:color="auto" w:fill="FFFFFF"/>
    </w:rPr>
  </w:style>
  <w:style w:type="character" w:customStyle="1" w:styleId="54">
    <w:name w:val="Основной текст (5) + Не курсив4"/>
    <w:rsid w:val="001A64B2"/>
    <w:rPr>
      <w:rFonts w:ascii="Times New Roman" w:hAnsi="Times New Roman" w:cs="Times New Roman"/>
      <w:i/>
      <w:iCs/>
      <w:spacing w:val="0"/>
      <w:sz w:val="21"/>
      <w:szCs w:val="21"/>
    </w:rPr>
  </w:style>
  <w:style w:type="character" w:customStyle="1" w:styleId="55">
    <w:name w:val="Основной текст (5) + Полужирный"/>
    <w:rsid w:val="001A64B2"/>
    <w:rPr>
      <w:rFonts w:ascii="Times New Roman" w:hAnsi="Times New Roman" w:cs="Times New Roman"/>
      <w:b/>
      <w:bCs/>
      <w:spacing w:val="0"/>
      <w:sz w:val="21"/>
      <w:szCs w:val="21"/>
    </w:rPr>
  </w:style>
  <w:style w:type="character" w:customStyle="1" w:styleId="af5">
    <w:name w:val="Основной текст + Курсив"/>
    <w:rsid w:val="001A64B2"/>
    <w:rPr>
      <w:rFonts w:ascii="Times New Roman" w:hAnsi="Times New Roman" w:cs="Times New Roman"/>
      <w:i/>
      <w:iCs/>
      <w:spacing w:val="0"/>
      <w:sz w:val="21"/>
      <w:szCs w:val="21"/>
    </w:rPr>
  </w:style>
  <w:style w:type="character" w:customStyle="1" w:styleId="130">
    <w:name w:val="Основной текст + Полужирный13"/>
    <w:rsid w:val="001A64B2"/>
    <w:rPr>
      <w:rFonts w:ascii="Times New Roman" w:hAnsi="Times New Roman" w:cs="Times New Roman"/>
      <w:b/>
      <w:bCs/>
      <w:spacing w:val="0"/>
      <w:sz w:val="21"/>
      <w:szCs w:val="21"/>
    </w:rPr>
  </w:style>
  <w:style w:type="character" w:customStyle="1" w:styleId="430">
    <w:name w:val="Основной текст (4) + Не полужирный3"/>
    <w:rsid w:val="001A64B2"/>
    <w:rPr>
      <w:rFonts w:ascii="Times New Roman" w:hAnsi="Times New Roman" w:cs="Times New Roman"/>
      <w:b/>
      <w:bCs/>
      <w:spacing w:val="0"/>
      <w:sz w:val="21"/>
      <w:szCs w:val="21"/>
    </w:rPr>
  </w:style>
  <w:style w:type="character" w:customStyle="1" w:styleId="530">
    <w:name w:val="Основной текст (5) + Не курсив3"/>
    <w:rsid w:val="001A64B2"/>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1A64B2"/>
    <w:rPr>
      <w:rFonts w:ascii="Times New Roman" w:hAnsi="Times New Roman" w:cs="Times New Roman"/>
      <w:b/>
      <w:bCs/>
      <w:i/>
      <w:iCs/>
      <w:spacing w:val="0"/>
      <w:sz w:val="21"/>
      <w:szCs w:val="21"/>
    </w:rPr>
  </w:style>
  <w:style w:type="character" w:customStyle="1" w:styleId="72">
    <w:name w:val="Основной текст (7)_"/>
    <w:link w:val="73"/>
    <w:locked/>
    <w:rsid w:val="001A64B2"/>
    <w:rPr>
      <w:rFonts w:ascii="Times New Roman" w:hAnsi="Times New Roman" w:cs="Times New Roman"/>
      <w:sz w:val="21"/>
      <w:szCs w:val="21"/>
      <w:shd w:val="clear" w:color="auto" w:fill="FFFFFF"/>
    </w:rPr>
  </w:style>
  <w:style w:type="character" w:customStyle="1" w:styleId="74">
    <w:name w:val="Основной текст (7) + Не полужирный"/>
    <w:rsid w:val="001A64B2"/>
    <w:rPr>
      <w:rFonts w:ascii="Times New Roman" w:hAnsi="Times New Roman" w:cs="Times New Roman"/>
      <w:b/>
      <w:bCs/>
      <w:spacing w:val="0"/>
      <w:sz w:val="21"/>
      <w:szCs w:val="21"/>
    </w:rPr>
  </w:style>
  <w:style w:type="character" w:customStyle="1" w:styleId="3c">
    <w:name w:val="Заголовок №3_"/>
    <w:link w:val="310"/>
    <w:locked/>
    <w:rsid w:val="001A64B2"/>
    <w:rPr>
      <w:rFonts w:ascii="Times New Roman" w:hAnsi="Times New Roman" w:cs="Times New Roman"/>
      <w:sz w:val="21"/>
      <w:szCs w:val="21"/>
      <w:shd w:val="clear" w:color="auto" w:fill="FFFFFF"/>
    </w:rPr>
  </w:style>
  <w:style w:type="character" w:customStyle="1" w:styleId="3d">
    <w:name w:val="Основной текст3"/>
    <w:rsid w:val="001A64B2"/>
    <w:rPr>
      <w:rFonts w:ascii="Times New Roman" w:hAnsi="Times New Roman" w:cs="Times New Roman"/>
      <w:spacing w:val="0"/>
      <w:sz w:val="21"/>
      <w:szCs w:val="21"/>
      <w:u w:val="single"/>
    </w:rPr>
  </w:style>
  <w:style w:type="character" w:customStyle="1" w:styleId="81">
    <w:name w:val="Основной текст (8)_"/>
    <w:link w:val="82"/>
    <w:locked/>
    <w:rsid w:val="001A64B2"/>
    <w:rPr>
      <w:rFonts w:ascii="Times New Roman" w:hAnsi="Times New Roman" w:cs="Times New Roman"/>
      <w:sz w:val="12"/>
      <w:szCs w:val="12"/>
      <w:shd w:val="clear" w:color="auto" w:fill="FFFFFF"/>
    </w:rPr>
  </w:style>
  <w:style w:type="character" w:customStyle="1" w:styleId="3e">
    <w:name w:val="Основной текст + Курсив3"/>
    <w:rsid w:val="001A64B2"/>
    <w:rPr>
      <w:rFonts w:ascii="Times New Roman" w:hAnsi="Times New Roman" w:cs="Times New Roman"/>
      <w:i/>
      <w:iCs/>
      <w:spacing w:val="0"/>
      <w:sz w:val="21"/>
      <w:szCs w:val="21"/>
    </w:rPr>
  </w:style>
  <w:style w:type="character" w:customStyle="1" w:styleId="521">
    <w:name w:val="Основной текст (5) + Не курсив2"/>
    <w:rsid w:val="001A64B2"/>
    <w:rPr>
      <w:rFonts w:ascii="Times New Roman" w:hAnsi="Times New Roman" w:cs="Times New Roman"/>
      <w:i/>
      <w:iCs/>
      <w:spacing w:val="0"/>
      <w:sz w:val="21"/>
      <w:szCs w:val="21"/>
    </w:rPr>
  </w:style>
  <w:style w:type="character" w:customStyle="1" w:styleId="2f1">
    <w:name w:val="Подпись к таблице (2)_"/>
    <w:link w:val="2f2"/>
    <w:locked/>
    <w:rsid w:val="001A64B2"/>
    <w:rPr>
      <w:rFonts w:ascii="Times New Roman" w:hAnsi="Times New Roman" w:cs="Times New Roman"/>
      <w:sz w:val="21"/>
      <w:szCs w:val="21"/>
      <w:shd w:val="clear" w:color="auto" w:fill="FFFFFF"/>
    </w:rPr>
  </w:style>
  <w:style w:type="character" w:customStyle="1" w:styleId="2f3">
    <w:name w:val="Основной текст + Курсив2"/>
    <w:rsid w:val="001A64B2"/>
    <w:rPr>
      <w:rFonts w:ascii="Times New Roman" w:hAnsi="Times New Roman" w:cs="Times New Roman"/>
      <w:i/>
      <w:iCs/>
      <w:spacing w:val="0"/>
      <w:sz w:val="21"/>
      <w:szCs w:val="21"/>
    </w:rPr>
  </w:style>
  <w:style w:type="character" w:customStyle="1" w:styleId="510">
    <w:name w:val="Основной текст (5) + Не курсив1"/>
    <w:rsid w:val="001A64B2"/>
    <w:rPr>
      <w:rFonts w:ascii="Times New Roman" w:hAnsi="Times New Roman" w:cs="Times New Roman"/>
      <w:i/>
      <w:iCs/>
      <w:spacing w:val="0"/>
      <w:sz w:val="21"/>
      <w:szCs w:val="21"/>
    </w:rPr>
  </w:style>
  <w:style w:type="character" w:customStyle="1" w:styleId="320">
    <w:name w:val="Заголовок №3 (2)_"/>
    <w:link w:val="321"/>
    <w:locked/>
    <w:rsid w:val="001A64B2"/>
    <w:rPr>
      <w:rFonts w:ascii="Times New Roman" w:hAnsi="Times New Roman" w:cs="Times New Roman"/>
      <w:shd w:val="clear" w:color="auto" w:fill="FFFFFF"/>
    </w:rPr>
  </w:style>
  <w:style w:type="character" w:customStyle="1" w:styleId="3210">
    <w:name w:val="Заголовок №3 (2) + 10"/>
    <w:aliases w:val="5 pt2"/>
    <w:rsid w:val="001A64B2"/>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1A64B2"/>
    <w:rPr>
      <w:rFonts w:ascii="Times New Roman" w:hAnsi="Times New Roman" w:cs="Times New Roman"/>
      <w:smallCaps/>
      <w:spacing w:val="0"/>
      <w:sz w:val="21"/>
      <w:szCs w:val="21"/>
    </w:rPr>
  </w:style>
  <w:style w:type="character" w:customStyle="1" w:styleId="120">
    <w:name w:val="Основной текст + Полужирный12"/>
    <w:rsid w:val="001A64B2"/>
    <w:rPr>
      <w:rFonts w:ascii="Times New Roman" w:hAnsi="Times New Roman" w:cs="Times New Roman"/>
      <w:b/>
      <w:bCs/>
      <w:spacing w:val="0"/>
      <w:sz w:val="21"/>
      <w:szCs w:val="21"/>
    </w:rPr>
  </w:style>
  <w:style w:type="character" w:customStyle="1" w:styleId="113">
    <w:name w:val="Основной текст + Полужирный11"/>
    <w:rsid w:val="001A64B2"/>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1A64B2"/>
    <w:rPr>
      <w:rFonts w:ascii="Times New Roman" w:hAnsi="Times New Roman" w:cs="Times New Roman"/>
      <w:b/>
      <w:bCs/>
      <w:i/>
      <w:iCs/>
      <w:spacing w:val="0"/>
      <w:sz w:val="21"/>
      <w:szCs w:val="21"/>
    </w:rPr>
  </w:style>
  <w:style w:type="character" w:customStyle="1" w:styleId="91">
    <w:name w:val="Основной текст (9)_"/>
    <w:link w:val="92"/>
    <w:locked/>
    <w:rsid w:val="001A64B2"/>
    <w:rPr>
      <w:rFonts w:ascii="Times New Roman" w:hAnsi="Times New Roman" w:cs="Times New Roman"/>
      <w:sz w:val="19"/>
      <w:szCs w:val="19"/>
      <w:shd w:val="clear" w:color="auto" w:fill="FFFFFF"/>
    </w:rPr>
  </w:style>
  <w:style w:type="character" w:customStyle="1" w:styleId="1b">
    <w:name w:val="Основной текст + Курсив1"/>
    <w:rsid w:val="001A64B2"/>
    <w:rPr>
      <w:rFonts w:ascii="Times New Roman" w:hAnsi="Times New Roman" w:cs="Times New Roman"/>
      <w:i/>
      <w:iCs/>
      <w:spacing w:val="0"/>
      <w:sz w:val="21"/>
      <w:szCs w:val="21"/>
    </w:rPr>
  </w:style>
  <w:style w:type="character" w:customStyle="1" w:styleId="101">
    <w:name w:val="Основной текст (10)_"/>
    <w:link w:val="1010"/>
    <w:locked/>
    <w:rsid w:val="001A64B2"/>
    <w:rPr>
      <w:rFonts w:ascii="Times New Roman" w:hAnsi="Times New Roman" w:cs="Times New Roman"/>
      <w:sz w:val="19"/>
      <w:szCs w:val="19"/>
      <w:shd w:val="clear" w:color="auto" w:fill="FFFFFF"/>
    </w:rPr>
  </w:style>
  <w:style w:type="character" w:customStyle="1" w:styleId="420">
    <w:name w:val="Заголовок №4 (2)_"/>
    <w:link w:val="421"/>
    <w:locked/>
    <w:rsid w:val="001A64B2"/>
    <w:rPr>
      <w:rFonts w:ascii="Times New Roman" w:hAnsi="Times New Roman" w:cs="Times New Roman"/>
      <w:sz w:val="21"/>
      <w:szCs w:val="21"/>
      <w:shd w:val="clear" w:color="auto" w:fill="FFFFFF"/>
    </w:rPr>
  </w:style>
  <w:style w:type="character" w:customStyle="1" w:styleId="421pt">
    <w:name w:val="Заголовок №4 (2) + Интервал 1 pt"/>
    <w:rsid w:val="001A64B2"/>
    <w:rPr>
      <w:rFonts w:ascii="Times New Roman" w:hAnsi="Times New Roman" w:cs="Times New Roman"/>
      <w:spacing w:val="30"/>
      <w:sz w:val="21"/>
      <w:szCs w:val="21"/>
    </w:rPr>
  </w:style>
  <w:style w:type="character" w:customStyle="1" w:styleId="af6">
    <w:name w:val="Подпись к таблице_"/>
    <w:link w:val="1c"/>
    <w:locked/>
    <w:rsid w:val="001A64B2"/>
    <w:rPr>
      <w:rFonts w:ascii="Times New Roman" w:hAnsi="Times New Roman" w:cs="Times New Roman"/>
      <w:sz w:val="21"/>
      <w:szCs w:val="21"/>
      <w:shd w:val="clear" w:color="auto" w:fill="FFFFFF"/>
    </w:rPr>
  </w:style>
  <w:style w:type="character" w:customStyle="1" w:styleId="af7">
    <w:name w:val="Подпись к таблице"/>
    <w:rsid w:val="001A64B2"/>
    <w:rPr>
      <w:rFonts w:ascii="Times New Roman" w:hAnsi="Times New Roman" w:cs="Times New Roman"/>
      <w:spacing w:val="0"/>
      <w:sz w:val="21"/>
      <w:szCs w:val="21"/>
      <w:u w:val="single"/>
    </w:rPr>
  </w:style>
  <w:style w:type="character" w:customStyle="1" w:styleId="114">
    <w:name w:val="Основной текст (11)_"/>
    <w:link w:val="1111"/>
    <w:locked/>
    <w:rsid w:val="001A64B2"/>
    <w:rPr>
      <w:rFonts w:ascii="Times New Roman" w:hAnsi="Times New Roman" w:cs="Times New Roman"/>
      <w:sz w:val="23"/>
      <w:szCs w:val="23"/>
      <w:shd w:val="clear" w:color="auto" w:fill="FFFFFF"/>
    </w:rPr>
  </w:style>
  <w:style w:type="character" w:customStyle="1" w:styleId="3f">
    <w:name w:val="Заголовок №3"/>
    <w:rsid w:val="001A64B2"/>
    <w:rPr>
      <w:rFonts w:ascii="Times New Roman" w:hAnsi="Times New Roman" w:cs="Times New Roman"/>
      <w:spacing w:val="0"/>
      <w:sz w:val="21"/>
      <w:szCs w:val="21"/>
      <w:u w:val="single"/>
    </w:rPr>
  </w:style>
  <w:style w:type="character" w:customStyle="1" w:styleId="102">
    <w:name w:val="Основной текст (10)"/>
    <w:rsid w:val="001A64B2"/>
    <w:rPr>
      <w:rFonts w:ascii="Times New Roman" w:hAnsi="Times New Roman" w:cs="Times New Roman"/>
      <w:spacing w:val="0"/>
      <w:sz w:val="19"/>
      <w:szCs w:val="19"/>
      <w:u w:val="single"/>
    </w:rPr>
  </w:style>
  <w:style w:type="character" w:customStyle="1" w:styleId="115">
    <w:name w:val="Основной текст (11)"/>
    <w:rsid w:val="001A64B2"/>
    <w:rPr>
      <w:rFonts w:ascii="Times New Roman" w:hAnsi="Times New Roman" w:cs="Times New Roman"/>
      <w:spacing w:val="0"/>
      <w:sz w:val="23"/>
      <w:szCs w:val="23"/>
      <w:u w:val="single"/>
    </w:rPr>
  </w:style>
  <w:style w:type="character" w:customStyle="1" w:styleId="330">
    <w:name w:val="Заголовок №3 (3)_"/>
    <w:link w:val="331"/>
    <w:locked/>
    <w:rsid w:val="001A64B2"/>
    <w:rPr>
      <w:rFonts w:ascii="Times New Roman" w:hAnsi="Times New Roman" w:cs="Times New Roman"/>
      <w:sz w:val="19"/>
      <w:szCs w:val="19"/>
      <w:shd w:val="clear" w:color="auto" w:fill="FFFFFF"/>
    </w:rPr>
  </w:style>
  <w:style w:type="character" w:customStyle="1" w:styleId="2f4">
    <w:name w:val="Заголовок №2_"/>
    <w:link w:val="2f5"/>
    <w:locked/>
    <w:rsid w:val="001A64B2"/>
    <w:rPr>
      <w:rFonts w:ascii="Times New Roman" w:hAnsi="Times New Roman" w:cs="Times New Roman"/>
      <w:sz w:val="24"/>
      <w:szCs w:val="24"/>
      <w:shd w:val="clear" w:color="auto" w:fill="FFFFFF"/>
    </w:rPr>
  </w:style>
  <w:style w:type="character" w:customStyle="1" w:styleId="4b">
    <w:name w:val="Основной текст4"/>
    <w:rsid w:val="001A64B2"/>
    <w:rPr>
      <w:rFonts w:ascii="Times New Roman" w:hAnsi="Times New Roman" w:cs="Times New Roman"/>
      <w:spacing w:val="0"/>
      <w:sz w:val="21"/>
      <w:szCs w:val="21"/>
      <w:u w:val="single"/>
      <w:lang w:val="en-US"/>
    </w:rPr>
  </w:style>
  <w:style w:type="character" w:customStyle="1" w:styleId="56">
    <w:name w:val="Основной текст5"/>
    <w:rsid w:val="001A64B2"/>
    <w:rPr>
      <w:rFonts w:ascii="Times New Roman" w:hAnsi="Times New Roman" w:cs="Times New Roman"/>
      <w:spacing w:val="0"/>
      <w:sz w:val="21"/>
      <w:szCs w:val="21"/>
    </w:rPr>
  </w:style>
  <w:style w:type="character" w:customStyle="1" w:styleId="103">
    <w:name w:val="Основной текст + Полужирный10"/>
    <w:rsid w:val="001A64B2"/>
    <w:rPr>
      <w:rFonts w:ascii="Times New Roman" w:hAnsi="Times New Roman" w:cs="Times New Roman"/>
      <w:b/>
      <w:bCs/>
      <w:spacing w:val="0"/>
      <w:sz w:val="21"/>
      <w:szCs w:val="21"/>
    </w:rPr>
  </w:style>
  <w:style w:type="character" w:customStyle="1" w:styleId="93">
    <w:name w:val="Основной текст + Полужирный9"/>
    <w:rsid w:val="001A64B2"/>
    <w:rPr>
      <w:rFonts w:ascii="Times New Roman" w:hAnsi="Times New Roman" w:cs="Times New Roman"/>
      <w:b/>
      <w:bCs/>
      <w:spacing w:val="0"/>
      <w:sz w:val="21"/>
      <w:szCs w:val="21"/>
    </w:rPr>
  </w:style>
  <w:style w:type="character" w:customStyle="1" w:styleId="422">
    <w:name w:val="Основной текст (4) + Не полужирный2"/>
    <w:rsid w:val="001A64B2"/>
    <w:rPr>
      <w:rFonts w:ascii="Times New Roman" w:hAnsi="Times New Roman" w:cs="Times New Roman"/>
      <w:b/>
      <w:bCs/>
      <w:spacing w:val="0"/>
      <w:sz w:val="21"/>
      <w:szCs w:val="21"/>
    </w:rPr>
  </w:style>
  <w:style w:type="character" w:customStyle="1" w:styleId="83">
    <w:name w:val="Основной текст + Полужирный8"/>
    <w:rsid w:val="001A64B2"/>
    <w:rPr>
      <w:rFonts w:ascii="Times New Roman" w:hAnsi="Times New Roman" w:cs="Times New Roman"/>
      <w:b/>
      <w:bCs/>
      <w:spacing w:val="0"/>
      <w:sz w:val="21"/>
      <w:szCs w:val="21"/>
    </w:rPr>
  </w:style>
  <w:style w:type="character" w:customStyle="1" w:styleId="413">
    <w:name w:val="Основной текст (4) + Не полужирный1"/>
    <w:rsid w:val="001A64B2"/>
    <w:rPr>
      <w:rFonts w:ascii="Times New Roman" w:hAnsi="Times New Roman" w:cs="Times New Roman"/>
      <w:b/>
      <w:bCs/>
      <w:spacing w:val="0"/>
      <w:sz w:val="21"/>
      <w:szCs w:val="21"/>
    </w:rPr>
  </w:style>
  <w:style w:type="character" w:customStyle="1" w:styleId="4c">
    <w:name w:val="Основной текст (4)"/>
    <w:rsid w:val="001A64B2"/>
    <w:rPr>
      <w:rFonts w:ascii="Times New Roman" w:hAnsi="Times New Roman" w:cs="Times New Roman"/>
      <w:spacing w:val="0"/>
      <w:sz w:val="21"/>
      <w:szCs w:val="21"/>
      <w:u w:val="single"/>
    </w:rPr>
  </w:style>
  <w:style w:type="character" w:customStyle="1" w:styleId="75">
    <w:name w:val="Основной текст + Полужирный7"/>
    <w:rsid w:val="001A64B2"/>
    <w:rPr>
      <w:rFonts w:ascii="Times New Roman" w:hAnsi="Times New Roman" w:cs="Times New Roman"/>
      <w:b/>
      <w:bCs/>
      <w:spacing w:val="0"/>
      <w:sz w:val="21"/>
      <w:szCs w:val="21"/>
    </w:rPr>
  </w:style>
  <w:style w:type="character" w:customStyle="1" w:styleId="65">
    <w:name w:val="Основной текст + Полужирный6"/>
    <w:rsid w:val="001A64B2"/>
    <w:rPr>
      <w:rFonts w:ascii="Times New Roman" w:hAnsi="Times New Roman" w:cs="Times New Roman"/>
      <w:b/>
      <w:bCs/>
      <w:spacing w:val="0"/>
      <w:sz w:val="21"/>
      <w:szCs w:val="21"/>
    </w:rPr>
  </w:style>
  <w:style w:type="character" w:customStyle="1" w:styleId="57">
    <w:name w:val="Основной текст + Полужирный5"/>
    <w:rsid w:val="001A64B2"/>
    <w:rPr>
      <w:rFonts w:ascii="Times New Roman" w:hAnsi="Times New Roman" w:cs="Times New Roman"/>
      <w:b/>
      <w:bCs/>
      <w:spacing w:val="0"/>
      <w:sz w:val="21"/>
      <w:szCs w:val="21"/>
    </w:rPr>
  </w:style>
  <w:style w:type="character" w:customStyle="1" w:styleId="4d">
    <w:name w:val="Основной текст + Полужирный4"/>
    <w:rsid w:val="001A64B2"/>
    <w:rPr>
      <w:rFonts w:ascii="Times New Roman" w:hAnsi="Times New Roman" w:cs="Times New Roman"/>
      <w:b/>
      <w:bCs/>
      <w:spacing w:val="0"/>
      <w:sz w:val="21"/>
      <w:szCs w:val="21"/>
    </w:rPr>
  </w:style>
  <w:style w:type="character" w:customStyle="1" w:styleId="3f0">
    <w:name w:val="Основной текст + Полужирный3"/>
    <w:rsid w:val="001A64B2"/>
    <w:rPr>
      <w:rFonts w:ascii="Times New Roman" w:hAnsi="Times New Roman" w:cs="Times New Roman"/>
      <w:b/>
      <w:bCs/>
      <w:spacing w:val="0"/>
      <w:sz w:val="21"/>
      <w:szCs w:val="21"/>
    </w:rPr>
  </w:style>
  <w:style w:type="character" w:customStyle="1" w:styleId="2f6">
    <w:name w:val="Основной текст + Полужирный2"/>
    <w:rsid w:val="001A64B2"/>
    <w:rPr>
      <w:rFonts w:ascii="Times New Roman" w:hAnsi="Times New Roman" w:cs="Times New Roman"/>
      <w:b/>
      <w:bCs/>
      <w:spacing w:val="0"/>
      <w:sz w:val="21"/>
      <w:szCs w:val="21"/>
    </w:rPr>
  </w:style>
  <w:style w:type="character" w:customStyle="1" w:styleId="66">
    <w:name w:val="Основной текст6"/>
    <w:rsid w:val="001A64B2"/>
    <w:rPr>
      <w:rFonts w:ascii="Times New Roman" w:hAnsi="Times New Roman" w:cs="Times New Roman"/>
      <w:spacing w:val="0"/>
      <w:sz w:val="21"/>
      <w:szCs w:val="21"/>
    </w:rPr>
  </w:style>
  <w:style w:type="character" w:customStyle="1" w:styleId="1d">
    <w:name w:val="Основной текст + Полужирный1"/>
    <w:rsid w:val="001A64B2"/>
    <w:rPr>
      <w:rFonts w:ascii="Times New Roman" w:hAnsi="Times New Roman" w:cs="Times New Roman"/>
      <w:b/>
      <w:bCs/>
      <w:spacing w:val="0"/>
      <w:sz w:val="21"/>
      <w:szCs w:val="21"/>
    </w:rPr>
  </w:style>
  <w:style w:type="paragraph" w:customStyle="1" w:styleId="2b">
    <w:name w:val="Сноска (2)"/>
    <w:basedOn w:val="a9"/>
    <w:link w:val="2a"/>
    <w:rsid w:val="001A64B2"/>
    <w:pPr>
      <w:shd w:val="clear" w:color="auto" w:fill="FFFFFF"/>
      <w:spacing w:after="120" w:line="240" w:lineRule="atLeast"/>
    </w:pPr>
    <w:rPr>
      <w:rFonts w:ascii="Times New Roman" w:eastAsiaTheme="minorHAnsi" w:hAnsi="Times New Roman" w:cs="Times New Roman"/>
      <w:color w:val="auto"/>
      <w:sz w:val="12"/>
      <w:szCs w:val="12"/>
      <w:lang w:eastAsia="en-US"/>
    </w:rPr>
  </w:style>
  <w:style w:type="paragraph" w:customStyle="1" w:styleId="39">
    <w:name w:val="Сноска (3)"/>
    <w:basedOn w:val="a9"/>
    <w:link w:val="38"/>
    <w:rsid w:val="001A64B2"/>
    <w:pPr>
      <w:shd w:val="clear" w:color="auto" w:fill="FFFFFF"/>
      <w:spacing w:line="254" w:lineRule="exact"/>
      <w:jc w:val="both"/>
    </w:pPr>
    <w:rPr>
      <w:rFonts w:ascii="Times New Roman" w:eastAsiaTheme="minorHAnsi" w:hAnsi="Times New Roman" w:cs="Times New Roman"/>
      <w:color w:val="auto"/>
      <w:sz w:val="21"/>
      <w:szCs w:val="21"/>
      <w:lang w:eastAsia="en-US"/>
    </w:rPr>
  </w:style>
  <w:style w:type="paragraph" w:customStyle="1" w:styleId="af">
    <w:name w:val="Сноска"/>
    <w:basedOn w:val="a9"/>
    <w:link w:val="ae"/>
    <w:rsid w:val="001A64B2"/>
    <w:pPr>
      <w:shd w:val="clear" w:color="auto" w:fill="FFFFFF"/>
      <w:spacing w:after="300" w:line="240" w:lineRule="atLeast"/>
    </w:pPr>
    <w:rPr>
      <w:rFonts w:ascii="Times New Roman" w:eastAsiaTheme="minorHAnsi" w:hAnsi="Times New Roman" w:cs="Times New Roman"/>
      <w:color w:val="auto"/>
      <w:sz w:val="21"/>
      <w:szCs w:val="21"/>
      <w:lang w:eastAsia="en-US"/>
    </w:rPr>
  </w:style>
  <w:style w:type="paragraph" w:customStyle="1" w:styleId="45">
    <w:name w:val="Сноска (4)"/>
    <w:basedOn w:val="a9"/>
    <w:link w:val="44"/>
    <w:rsid w:val="001A64B2"/>
    <w:pPr>
      <w:shd w:val="clear" w:color="auto" w:fill="FFFFFF"/>
      <w:spacing w:line="211" w:lineRule="exact"/>
    </w:pPr>
    <w:rPr>
      <w:rFonts w:ascii="Times New Roman" w:eastAsiaTheme="minorHAnsi" w:hAnsi="Times New Roman" w:cs="Times New Roman"/>
      <w:color w:val="auto"/>
      <w:sz w:val="17"/>
      <w:szCs w:val="17"/>
      <w:lang w:eastAsia="en-US"/>
    </w:rPr>
  </w:style>
  <w:style w:type="paragraph" w:customStyle="1" w:styleId="47">
    <w:name w:val="Заголовок №4"/>
    <w:basedOn w:val="a9"/>
    <w:link w:val="46"/>
    <w:rsid w:val="001A64B2"/>
    <w:pPr>
      <w:shd w:val="clear" w:color="auto" w:fill="FFFFFF"/>
      <w:spacing w:after="420" w:line="240" w:lineRule="atLeast"/>
      <w:outlineLvl w:val="3"/>
    </w:pPr>
    <w:rPr>
      <w:rFonts w:ascii="Times New Roman" w:eastAsiaTheme="minorHAnsi" w:hAnsi="Times New Roman" w:cs="Times New Roman"/>
      <w:color w:val="auto"/>
      <w:sz w:val="21"/>
      <w:szCs w:val="21"/>
      <w:lang w:eastAsia="en-US"/>
    </w:rPr>
  </w:style>
  <w:style w:type="paragraph" w:customStyle="1" w:styleId="2d">
    <w:name w:val="Основной текст (2)"/>
    <w:basedOn w:val="a9"/>
    <w:link w:val="2c"/>
    <w:rsid w:val="001A64B2"/>
    <w:pPr>
      <w:shd w:val="clear" w:color="auto" w:fill="FFFFFF"/>
      <w:spacing w:after="300" w:line="240" w:lineRule="atLeast"/>
    </w:pPr>
    <w:rPr>
      <w:rFonts w:ascii="Times New Roman" w:eastAsiaTheme="minorHAnsi" w:hAnsi="Times New Roman" w:cs="Times New Roman"/>
      <w:color w:val="auto"/>
      <w:sz w:val="23"/>
      <w:szCs w:val="23"/>
      <w:lang w:eastAsia="en-US"/>
    </w:rPr>
  </w:style>
  <w:style w:type="paragraph" w:customStyle="1" w:styleId="19">
    <w:name w:val="Заголовок №1"/>
    <w:basedOn w:val="a9"/>
    <w:link w:val="18"/>
    <w:rsid w:val="001A64B2"/>
    <w:pPr>
      <w:shd w:val="clear" w:color="auto" w:fill="FFFFFF"/>
      <w:spacing w:before="3720" w:after="240" w:line="240" w:lineRule="atLeast"/>
      <w:jc w:val="center"/>
      <w:outlineLvl w:val="0"/>
    </w:pPr>
    <w:rPr>
      <w:rFonts w:ascii="Times New Roman" w:eastAsiaTheme="minorHAnsi" w:hAnsi="Times New Roman" w:cs="Times New Roman"/>
      <w:color w:val="auto"/>
      <w:sz w:val="51"/>
      <w:szCs w:val="51"/>
      <w:lang w:eastAsia="en-US"/>
    </w:rPr>
  </w:style>
  <w:style w:type="paragraph" w:customStyle="1" w:styleId="3b">
    <w:name w:val="Основной текст (3)"/>
    <w:basedOn w:val="a9"/>
    <w:link w:val="3a"/>
    <w:rsid w:val="001A64B2"/>
    <w:pPr>
      <w:shd w:val="clear" w:color="auto" w:fill="FFFFFF"/>
      <w:spacing w:before="240" w:after="6660" w:line="322" w:lineRule="exact"/>
      <w:jc w:val="center"/>
    </w:pPr>
    <w:rPr>
      <w:rFonts w:ascii="Times New Roman" w:eastAsiaTheme="minorHAnsi" w:hAnsi="Times New Roman" w:cs="Times New Roman"/>
      <w:color w:val="auto"/>
      <w:sz w:val="27"/>
      <w:szCs w:val="27"/>
      <w:lang w:eastAsia="en-US"/>
    </w:rPr>
  </w:style>
  <w:style w:type="paragraph" w:customStyle="1" w:styleId="71">
    <w:name w:val="Основной текст7"/>
    <w:basedOn w:val="a9"/>
    <w:link w:val="af1"/>
    <w:rsid w:val="001A64B2"/>
    <w:pPr>
      <w:shd w:val="clear" w:color="auto" w:fill="FFFFFF"/>
      <w:spacing w:before="6660" w:line="254" w:lineRule="exact"/>
      <w:jc w:val="center"/>
    </w:pPr>
    <w:rPr>
      <w:rFonts w:ascii="Times New Roman" w:eastAsiaTheme="minorHAnsi" w:hAnsi="Times New Roman" w:cs="Times New Roman"/>
      <w:color w:val="auto"/>
      <w:sz w:val="21"/>
      <w:szCs w:val="21"/>
      <w:lang w:eastAsia="en-US"/>
    </w:rPr>
  </w:style>
  <w:style w:type="paragraph" w:customStyle="1" w:styleId="221">
    <w:name w:val="Заголовок №2 (2)"/>
    <w:basedOn w:val="a9"/>
    <w:link w:val="220"/>
    <w:rsid w:val="001A64B2"/>
    <w:pPr>
      <w:shd w:val="clear" w:color="auto" w:fill="FFFFFF"/>
      <w:spacing w:after="420" w:line="240" w:lineRule="atLeast"/>
      <w:outlineLvl w:val="1"/>
    </w:pPr>
    <w:rPr>
      <w:rFonts w:ascii="Times New Roman" w:eastAsiaTheme="minorHAnsi" w:hAnsi="Times New Roman" w:cs="Times New Roman"/>
      <w:color w:val="auto"/>
      <w:sz w:val="27"/>
      <w:szCs w:val="27"/>
      <w:lang w:eastAsia="en-US"/>
    </w:rPr>
  </w:style>
  <w:style w:type="paragraph" w:customStyle="1" w:styleId="af3">
    <w:name w:val="Колонтитул"/>
    <w:basedOn w:val="a9"/>
    <w:link w:val="af2"/>
    <w:rsid w:val="001A64B2"/>
    <w:pPr>
      <w:shd w:val="clear" w:color="auto" w:fill="FFFFFF"/>
    </w:pPr>
    <w:rPr>
      <w:rFonts w:ascii="Times New Roman" w:eastAsiaTheme="minorHAnsi" w:hAnsi="Times New Roman" w:cs="Times New Roman"/>
      <w:color w:val="auto"/>
      <w:sz w:val="20"/>
      <w:szCs w:val="20"/>
      <w:lang w:eastAsia="en-US"/>
    </w:rPr>
  </w:style>
  <w:style w:type="paragraph" w:styleId="2f">
    <w:name w:val="toc 2"/>
    <w:basedOn w:val="a9"/>
    <w:link w:val="2e"/>
    <w:autoRedefine/>
    <w:qFormat/>
    <w:rsid w:val="001A64B2"/>
    <w:pPr>
      <w:spacing w:before="240"/>
    </w:pPr>
    <w:rPr>
      <w:rFonts w:ascii="Calibri" w:eastAsiaTheme="minorHAnsi" w:hAnsi="Calibri" w:cstheme="minorBidi"/>
      <w:b/>
      <w:bCs/>
      <w:sz w:val="22"/>
      <w:szCs w:val="22"/>
      <w:lang w:eastAsia="en-US"/>
    </w:rPr>
  </w:style>
  <w:style w:type="paragraph" w:customStyle="1" w:styleId="410">
    <w:name w:val="Основной текст (4)1"/>
    <w:basedOn w:val="a9"/>
    <w:link w:val="49"/>
    <w:rsid w:val="001A64B2"/>
    <w:pPr>
      <w:shd w:val="clear" w:color="auto" w:fill="FFFFFF"/>
      <w:spacing w:before="60" w:after="60" w:line="240" w:lineRule="atLeast"/>
      <w:jc w:val="both"/>
    </w:pPr>
    <w:rPr>
      <w:rFonts w:ascii="Times New Roman" w:eastAsiaTheme="minorHAnsi" w:hAnsi="Times New Roman" w:cs="Times New Roman"/>
      <w:color w:val="auto"/>
      <w:sz w:val="21"/>
      <w:szCs w:val="21"/>
      <w:lang w:eastAsia="en-US"/>
    </w:rPr>
  </w:style>
  <w:style w:type="paragraph" w:customStyle="1" w:styleId="52">
    <w:name w:val="Основной текст (5)"/>
    <w:basedOn w:val="a9"/>
    <w:link w:val="51"/>
    <w:rsid w:val="001A64B2"/>
    <w:pPr>
      <w:shd w:val="clear" w:color="auto" w:fill="FFFFFF"/>
      <w:spacing w:line="254" w:lineRule="exact"/>
      <w:jc w:val="both"/>
    </w:pPr>
    <w:rPr>
      <w:rFonts w:ascii="Times New Roman" w:eastAsiaTheme="minorHAnsi" w:hAnsi="Times New Roman" w:cs="Times New Roman"/>
      <w:color w:val="auto"/>
      <w:sz w:val="21"/>
      <w:szCs w:val="21"/>
      <w:lang w:eastAsia="en-US"/>
    </w:rPr>
  </w:style>
  <w:style w:type="paragraph" w:customStyle="1" w:styleId="64">
    <w:name w:val="Основной текст (6)"/>
    <w:basedOn w:val="a9"/>
    <w:link w:val="63"/>
    <w:rsid w:val="001A64B2"/>
    <w:pPr>
      <w:shd w:val="clear" w:color="auto" w:fill="FFFFFF"/>
      <w:spacing w:line="240" w:lineRule="atLeast"/>
    </w:pPr>
    <w:rPr>
      <w:rFonts w:ascii="Times New Roman" w:eastAsiaTheme="minorHAnsi" w:hAnsi="Times New Roman" w:cs="Times New Roman"/>
      <w:color w:val="auto"/>
      <w:sz w:val="20"/>
      <w:szCs w:val="20"/>
      <w:lang w:eastAsia="en-US"/>
    </w:rPr>
  </w:style>
  <w:style w:type="paragraph" w:customStyle="1" w:styleId="73">
    <w:name w:val="Основной текст (7)"/>
    <w:basedOn w:val="a9"/>
    <w:link w:val="72"/>
    <w:rsid w:val="001A64B2"/>
    <w:pPr>
      <w:shd w:val="clear" w:color="auto" w:fill="FFFFFF"/>
      <w:spacing w:line="240" w:lineRule="atLeast"/>
      <w:jc w:val="both"/>
    </w:pPr>
    <w:rPr>
      <w:rFonts w:ascii="Times New Roman" w:eastAsiaTheme="minorHAnsi" w:hAnsi="Times New Roman" w:cs="Times New Roman"/>
      <w:color w:val="auto"/>
      <w:sz w:val="21"/>
      <w:szCs w:val="21"/>
      <w:lang w:eastAsia="en-US"/>
    </w:rPr>
  </w:style>
  <w:style w:type="paragraph" w:customStyle="1" w:styleId="310">
    <w:name w:val="Заголовок №31"/>
    <w:basedOn w:val="a9"/>
    <w:link w:val="3c"/>
    <w:rsid w:val="001A64B2"/>
    <w:pPr>
      <w:shd w:val="clear" w:color="auto" w:fill="FFFFFF"/>
      <w:spacing w:after="180" w:line="240" w:lineRule="atLeast"/>
      <w:outlineLvl w:val="2"/>
    </w:pPr>
    <w:rPr>
      <w:rFonts w:ascii="Times New Roman" w:eastAsiaTheme="minorHAnsi" w:hAnsi="Times New Roman" w:cs="Times New Roman"/>
      <w:color w:val="auto"/>
      <w:sz w:val="21"/>
      <w:szCs w:val="21"/>
      <w:lang w:eastAsia="en-US"/>
    </w:rPr>
  </w:style>
  <w:style w:type="paragraph" w:customStyle="1" w:styleId="82">
    <w:name w:val="Основной текст (8)"/>
    <w:basedOn w:val="a9"/>
    <w:link w:val="81"/>
    <w:rsid w:val="001A64B2"/>
    <w:pPr>
      <w:shd w:val="clear" w:color="auto" w:fill="FFFFFF"/>
      <w:spacing w:after="180" w:line="240" w:lineRule="atLeast"/>
    </w:pPr>
    <w:rPr>
      <w:rFonts w:ascii="Times New Roman" w:eastAsiaTheme="minorHAnsi" w:hAnsi="Times New Roman" w:cs="Times New Roman"/>
      <w:color w:val="auto"/>
      <w:sz w:val="12"/>
      <w:szCs w:val="12"/>
      <w:lang w:eastAsia="en-US"/>
    </w:rPr>
  </w:style>
  <w:style w:type="paragraph" w:customStyle="1" w:styleId="2f2">
    <w:name w:val="Подпись к таблице (2)"/>
    <w:basedOn w:val="a9"/>
    <w:link w:val="2f1"/>
    <w:rsid w:val="001A64B2"/>
    <w:pPr>
      <w:shd w:val="clear" w:color="auto" w:fill="FFFFFF"/>
      <w:spacing w:line="240" w:lineRule="atLeast"/>
    </w:pPr>
    <w:rPr>
      <w:rFonts w:ascii="Times New Roman" w:eastAsiaTheme="minorHAnsi" w:hAnsi="Times New Roman" w:cs="Times New Roman"/>
      <w:color w:val="auto"/>
      <w:sz w:val="21"/>
      <w:szCs w:val="21"/>
      <w:lang w:eastAsia="en-US"/>
    </w:rPr>
  </w:style>
  <w:style w:type="paragraph" w:customStyle="1" w:styleId="321">
    <w:name w:val="Заголовок №3 (2)"/>
    <w:basedOn w:val="a9"/>
    <w:link w:val="320"/>
    <w:rsid w:val="001A64B2"/>
    <w:pPr>
      <w:shd w:val="clear" w:color="auto" w:fill="FFFFFF"/>
      <w:spacing w:before="180" w:after="720" w:line="509" w:lineRule="exact"/>
      <w:ind w:firstLine="1580"/>
      <w:outlineLvl w:val="2"/>
    </w:pPr>
    <w:rPr>
      <w:rFonts w:ascii="Times New Roman" w:eastAsiaTheme="minorHAnsi" w:hAnsi="Times New Roman" w:cs="Times New Roman"/>
      <w:color w:val="auto"/>
      <w:sz w:val="22"/>
      <w:szCs w:val="22"/>
      <w:lang w:eastAsia="en-US"/>
    </w:rPr>
  </w:style>
  <w:style w:type="paragraph" w:customStyle="1" w:styleId="92">
    <w:name w:val="Основной текст (9)"/>
    <w:basedOn w:val="a9"/>
    <w:link w:val="91"/>
    <w:rsid w:val="001A64B2"/>
    <w:pPr>
      <w:shd w:val="clear" w:color="auto" w:fill="FFFFFF"/>
      <w:spacing w:line="461" w:lineRule="exact"/>
    </w:pPr>
    <w:rPr>
      <w:rFonts w:ascii="Times New Roman" w:eastAsiaTheme="minorHAnsi" w:hAnsi="Times New Roman" w:cs="Times New Roman"/>
      <w:color w:val="auto"/>
      <w:sz w:val="19"/>
      <w:szCs w:val="19"/>
      <w:lang w:eastAsia="en-US"/>
    </w:rPr>
  </w:style>
  <w:style w:type="paragraph" w:customStyle="1" w:styleId="1010">
    <w:name w:val="Основной текст (10)1"/>
    <w:basedOn w:val="a9"/>
    <w:link w:val="101"/>
    <w:rsid w:val="001A64B2"/>
    <w:pPr>
      <w:shd w:val="clear" w:color="auto" w:fill="FFFFFF"/>
      <w:spacing w:line="240" w:lineRule="atLeast"/>
    </w:pPr>
    <w:rPr>
      <w:rFonts w:ascii="Times New Roman" w:eastAsiaTheme="minorHAnsi" w:hAnsi="Times New Roman" w:cs="Times New Roman"/>
      <w:color w:val="auto"/>
      <w:sz w:val="19"/>
      <w:szCs w:val="19"/>
      <w:lang w:eastAsia="en-US"/>
    </w:rPr>
  </w:style>
  <w:style w:type="paragraph" w:customStyle="1" w:styleId="421">
    <w:name w:val="Заголовок №4 (2)"/>
    <w:basedOn w:val="a9"/>
    <w:link w:val="420"/>
    <w:rsid w:val="001A64B2"/>
    <w:pPr>
      <w:shd w:val="clear" w:color="auto" w:fill="FFFFFF"/>
      <w:spacing w:before="120" w:line="240" w:lineRule="atLeast"/>
      <w:outlineLvl w:val="3"/>
    </w:pPr>
    <w:rPr>
      <w:rFonts w:ascii="Times New Roman" w:eastAsiaTheme="minorHAnsi" w:hAnsi="Times New Roman" w:cs="Times New Roman"/>
      <w:color w:val="auto"/>
      <w:sz w:val="21"/>
      <w:szCs w:val="21"/>
      <w:lang w:eastAsia="en-US"/>
    </w:rPr>
  </w:style>
  <w:style w:type="paragraph" w:customStyle="1" w:styleId="1c">
    <w:name w:val="Подпись к таблице1"/>
    <w:basedOn w:val="a9"/>
    <w:link w:val="af6"/>
    <w:rsid w:val="001A64B2"/>
    <w:pPr>
      <w:shd w:val="clear" w:color="auto" w:fill="FFFFFF"/>
      <w:spacing w:line="240" w:lineRule="atLeast"/>
    </w:pPr>
    <w:rPr>
      <w:rFonts w:ascii="Times New Roman" w:eastAsiaTheme="minorHAnsi" w:hAnsi="Times New Roman" w:cs="Times New Roman"/>
      <w:color w:val="auto"/>
      <w:sz w:val="21"/>
      <w:szCs w:val="21"/>
      <w:lang w:eastAsia="en-US"/>
    </w:rPr>
  </w:style>
  <w:style w:type="paragraph" w:customStyle="1" w:styleId="1111">
    <w:name w:val="Основной текст (11)1"/>
    <w:basedOn w:val="a9"/>
    <w:link w:val="114"/>
    <w:rsid w:val="001A64B2"/>
    <w:pPr>
      <w:shd w:val="clear" w:color="auto" w:fill="FFFFFF"/>
      <w:spacing w:line="283" w:lineRule="exact"/>
    </w:pPr>
    <w:rPr>
      <w:rFonts w:ascii="Times New Roman" w:eastAsiaTheme="minorHAnsi" w:hAnsi="Times New Roman" w:cs="Times New Roman"/>
      <w:color w:val="auto"/>
      <w:sz w:val="23"/>
      <w:szCs w:val="23"/>
      <w:lang w:eastAsia="en-US"/>
    </w:rPr>
  </w:style>
  <w:style w:type="paragraph" w:customStyle="1" w:styleId="331">
    <w:name w:val="Заголовок №3 (3)"/>
    <w:basedOn w:val="a9"/>
    <w:link w:val="330"/>
    <w:rsid w:val="001A64B2"/>
    <w:pPr>
      <w:shd w:val="clear" w:color="auto" w:fill="FFFFFF"/>
      <w:spacing w:after="660" w:line="240" w:lineRule="atLeast"/>
      <w:outlineLvl w:val="2"/>
    </w:pPr>
    <w:rPr>
      <w:rFonts w:ascii="Times New Roman" w:eastAsiaTheme="minorHAnsi" w:hAnsi="Times New Roman" w:cs="Times New Roman"/>
      <w:color w:val="auto"/>
      <w:sz w:val="19"/>
      <w:szCs w:val="19"/>
      <w:lang w:eastAsia="en-US"/>
    </w:rPr>
  </w:style>
  <w:style w:type="paragraph" w:customStyle="1" w:styleId="2f5">
    <w:name w:val="Заголовок №2"/>
    <w:basedOn w:val="a9"/>
    <w:link w:val="2f4"/>
    <w:rsid w:val="001A64B2"/>
    <w:pPr>
      <w:shd w:val="clear" w:color="auto" w:fill="FFFFFF"/>
      <w:spacing w:before="660" w:after="180" w:line="240" w:lineRule="atLeast"/>
      <w:outlineLvl w:val="1"/>
    </w:pPr>
    <w:rPr>
      <w:rFonts w:ascii="Times New Roman" w:eastAsiaTheme="minorHAnsi" w:hAnsi="Times New Roman" w:cs="Times New Roman"/>
      <w:color w:val="auto"/>
      <w:lang w:eastAsia="en-US"/>
    </w:rPr>
  </w:style>
  <w:style w:type="paragraph" w:customStyle="1" w:styleId="ConsPlusNormal">
    <w:name w:val="ConsPlusNormal"/>
    <w:link w:val="ConsPlusNormal0"/>
    <w:qFormat/>
    <w:rsid w:val="001A64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8">
    <w:name w:val="footnote reference"/>
    <w:aliases w:val="fr,Used by Word for Help footnote symbols,ТЗ.Сноска.Знак"/>
    <w:uiPriority w:val="99"/>
    <w:qFormat/>
    <w:rsid w:val="001A64B2"/>
    <w:rPr>
      <w:rFonts w:cs="Times New Roman"/>
      <w:vertAlign w:val="superscript"/>
    </w:rPr>
  </w:style>
  <w:style w:type="paragraph" w:customStyle="1" w:styleId="1e">
    <w:name w:val="Абзац списка1"/>
    <w:basedOn w:val="a9"/>
    <w:uiPriority w:val="99"/>
    <w:qFormat/>
    <w:rsid w:val="001A64B2"/>
    <w:pPr>
      <w:ind w:left="720"/>
      <w:contextualSpacing/>
    </w:pPr>
    <w:rPr>
      <w:rFonts w:ascii="Times New Roman" w:eastAsia="Times New Roman" w:hAnsi="Times New Roman" w:cs="Times New Roman"/>
      <w:color w:val="auto"/>
      <w:szCs w:val="28"/>
    </w:rPr>
  </w:style>
  <w:style w:type="paragraph" w:customStyle="1" w:styleId="ConsPlusCell">
    <w:name w:val="ConsPlusCell"/>
    <w:rsid w:val="001A64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a"/>
    <w:rsid w:val="001A64B2"/>
  </w:style>
  <w:style w:type="character" w:customStyle="1" w:styleId="u">
    <w:name w:val="u"/>
    <w:basedOn w:val="aa"/>
    <w:rsid w:val="001A64B2"/>
  </w:style>
  <w:style w:type="character" w:customStyle="1" w:styleId="112">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6"/>
    <w:uiPriority w:val="99"/>
    <w:rsid w:val="001A64B2"/>
    <w:rPr>
      <w:rFonts w:ascii="Times New Roman" w:eastAsia="Times New Roman" w:hAnsi="Times New Roman" w:cs="Times New Roman"/>
      <w:b/>
      <w:bCs/>
      <w:color w:val="000000"/>
      <w:kern w:val="32"/>
      <w:sz w:val="28"/>
      <w:szCs w:val="32"/>
    </w:rPr>
  </w:style>
  <w:style w:type="paragraph" w:styleId="af9">
    <w:name w:val="TOC Heading"/>
    <w:basedOn w:val="16"/>
    <w:next w:val="a9"/>
    <w:uiPriority w:val="39"/>
    <w:qFormat/>
    <w:rsid w:val="001A64B2"/>
    <w:pPr>
      <w:keepLines/>
      <w:spacing w:before="480" w:after="0" w:line="276" w:lineRule="auto"/>
      <w:jc w:val="left"/>
      <w:outlineLvl w:val="9"/>
    </w:pPr>
    <w:rPr>
      <w:rFonts w:ascii="Cambria" w:hAnsi="Cambria"/>
      <w:color w:val="365F91"/>
      <w:kern w:val="0"/>
      <w:szCs w:val="28"/>
      <w:lang w:eastAsia="en-US"/>
    </w:rPr>
  </w:style>
  <w:style w:type="paragraph" w:styleId="1f">
    <w:name w:val="toc 1"/>
    <w:basedOn w:val="a9"/>
    <w:next w:val="a9"/>
    <w:autoRedefine/>
    <w:qFormat/>
    <w:rsid w:val="001A64B2"/>
    <w:pPr>
      <w:tabs>
        <w:tab w:val="left" w:pos="720"/>
        <w:tab w:val="right" w:leader="dot" w:pos="9366"/>
      </w:tabs>
    </w:pPr>
    <w:rPr>
      <w:rFonts w:ascii="Cambria" w:hAnsi="Cambria"/>
      <w:b/>
      <w:bCs/>
      <w:caps/>
    </w:rPr>
  </w:style>
  <w:style w:type="paragraph" w:styleId="3f1">
    <w:name w:val="toc 3"/>
    <w:basedOn w:val="a9"/>
    <w:next w:val="a9"/>
    <w:autoRedefine/>
    <w:qFormat/>
    <w:rsid w:val="001A64B2"/>
    <w:pPr>
      <w:ind w:left="240"/>
    </w:pPr>
    <w:rPr>
      <w:rFonts w:ascii="Calibri" w:hAnsi="Calibri"/>
      <w:sz w:val="20"/>
      <w:szCs w:val="20"/>
    </w:rPr>
  </w:style>
  <w:style w:type="paragraph" w:styleId="4e">
    <w:name w:val="toc 4"/>
    <w:basedOn w:val="a9"/>
    <w:next w:val="a9"/>
    <w:autoRedefine/>
    <w:rsid w:val="001A64B2"/>
    <w:pPr>
      <w:ind w:left="480"/>
    </w:pPr>
    <w:rPr>
      <w:rFonts w:ascii="Calibri" w:hAnsi="Calibri"/>
      <w:sz w:val="20"/>
      <w:szCs w:val="20"/>
    </w:rPr>
  </w:style>
  <w:style w:type="paragraph" w:styleId="58">
    <w:name w:val="toc 5"/>
    <w:basedOn w:val="a9"/>
    <w:next w:val="a9"/>
    <w:autoRedefine/>
    <w:rsid w:val="001A64B2"/>
    <w:pPr>
      <w:ind w:left="720"/>
    </w:pPr>
    <w:rPr>
      <w:rFonts w:ascii="Calibri" w:hAnsi="Calibri"/>
      <w:sz w:val="20"/>
      <w:szCs w:val="20"/>
    </w:rPr>
  </w:style>
  <w:style w:type="paragraph" w:styleId="67">
    <w:name w:val="toc 6"/>
    <w:basedOn w:val="a9"/>
    <w:next w:val="a9"/>
    <w:autoRedefine/>
    <w:rsid w:val="001A64B2"/>
    <w:pPr>
      <w:ind w:left="960"/>
    </w:pPr>
    <w:rPr>
      <w:rFonts w:ascii="Calibri" w:hAnsi="Calibri"/>
      <w:sz w:val="20"/>
      <w:szCs w:val="20"/>
    </w:rPr>
  </w:style>
  <w:style w:type="paragraph" w:styleId="76">
    <w:name w:val="toc 7"/>
    <w:basedOn w:val="a9"/>
    <w:next w:val="a9"/>
    <w:autoRedefine/>
    <w:rsid w:val="001A64B2"/>
    <w:pPr>
      <w:ind w:left="1200"/>
    </w:pPr>
    <w:rPr>
      <w:rFonts w:ascii="Calibri" w:hAnsi="Calibri"/>
      <w:sz w:val="20"/>
      <w:szCs w:val="20"/>
    </w:rPr>
  </w:style>
  <w:style w:type="paragraph" w:styleId="84">
    <w:name w:val="toc 8"/>
    <w:basedOn w:val="a9"/>
    <w:next w:val="a9"/>
    <w:autoRedefine/>
    <w:rsid w:val="001A64B2"/>
    <w:pPr>
      <w:ind w:left="1440"/>
    </w:pPr>
    <w:rPr>
      <w:rFonts w:ascii="Calibri" w:hAnsi="Calibri"/>
      <w:sz w:val="20"/>
      <w:szCs w:val="20"/>
    </w:rPr>
  </w:style>
  <w:style w:type="paragraph" w:styleId="94">
    <w:name w:val="toc 9"/>
    <w:basedOn w:val="a9"/>
    <w:next w:val="a9"/>
    <w:autoRedefine/>
    <w:rsid w:val="001A64B2"/>
    <w:pPr>
      <w:ind w:left="1680"/>
    </w:pPr>
    <w:rPr>
      <w:rFonts w:ascii="Calibri" w:hAnsi="Calibri"/>
      <w:sz w:val="20"/>
      <w:szCs w:val="20"/>
    </w:rPr>
  </w:style>
  <w:style w:type="character" w:styleId="afa">
    <w:name w:val="FollowedHyperlink"/>
    <w:uiPriority w:val="99"/>
    <w:rsid w:val="001A64B2"/>
    <w:rPr>
      <w:color w:val="800080"/>
      <w:u w:val="single"/>
    </w:rPr>
  </w:style>
  <w:style w:type="paragraph" w:styleId="afb">
    <w:name w:val="Balloon Text"/>
    <w:basedOn w:val="a9"/>
    <w:link w:val="afc"/>
    <w:rsid w:val="001A64B2"/>
    <w:rPr>
      <w:rFonts w:ascii="Tahoma" w:hAnsi="Tahoma" w:cs="Times New Roman"/>
      <w:sz w:val="16"/>
      <w:szCs w:val="16"/>
    </w:rPr>
  </w:style>
  <w:style w:type="character" w:customStyle="1" w:styleId="afc">
    <w:name w:val="Текст выноски Знак"/>
    <w:basedOn w:val="aa"/>
    <w:link w:val="afb"/>
    <w:rsid w:val="001A64B2"/>
    <w:rPr>
      <w:rFonts w:ascii="Tahoma" w:eastAsia="Arial Unicode MS" w:hAnsi="Tahoma" w:cs="Times New Roman"/>
      <w:color w:val="000000"/>
      <w:sz w:val="16"/>
      <w:szCs w:val="16"/>
    </w:rPr>
  </w:style>
  <w:style w:type="numbering" w:customStyle="1" w:styleId="WWNum9">
    <w:name w:val="WWNum9"/>
    <w:basedOn w:val="ac"/>
    <w:rsid w:val="00653FCE"/>
    <w:pPr>
      <w:numPr>
        <w:numId w:val="46"/>
      </w:numPr>
    </w:pPr>
  </w:style>
  <w:style w:type="paragraph" w:customStyle="1" w:styleId="ConsPlusNonformat">
    <w:name w:val="ConsPlusNonformat"/>
    <w:uiPriority w:val="99"/>
    <w:rsid w:val="001A64B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1A64B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3f2">
    <w:name w:val="Body Text 3"/>
    <w:basedOn w:val="a9"/>
    <w:link w:val="3f3"/>
    <w:rsid w:val="001A64B2"/>
    <w:pPr>
      <w:jc w:val="both"/>
    </w:pPr>
    <w:rPr>
      <w:rFonts w:ascii="Times New Roman" w:eastAsia="Times New Roman" w:hAnsi="Times New Roman" w:cs="Times New Roman"/>
      <w:color w:val="auto"/>
      <w:szCs w:val="20"/>
    </w:rPr>
  </w:style>
  <w:style w:type="character" w:customStyle="1" w:styleId="3f3">
    <w:name w:val="Основной текст 3 Знак"/>
    <w:basedOn w:val="aa"/>
    <w:link w:val="3f2"/>
    <w:rsid w:val="001A64B2"/>
    <w:rPr>
      <w:rFonts w:ascii="Times New Roman" w:eastAsia="Times New Roman" w:hAnsi="Times New Roman" w:cs="Times New Roman"/>
      <w:sz w:val="24"/>
      <w:szCs w:val="20"/>
    </w:rPr>
  </w:style>
  <w:style w:type="paragraph" w:customStyle="1" w:styleId="afd">
    <w:name w:val="Готовый"/>
    <w:basedOn w:val="a9"/>
    <w:rsid w:val="001A64B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auto"/>
      <w:sz w:val="20"/>
      <w:szCs w:val="20"/>
    </w:rPr>
  </w:style>
  <w:style w:type="paragraph" w:styleId="afe">
    <w:name w:val="header"/>
    <w:aliases w:val="Верхний колонтитул Знак Знак,Знак1 Знак1 Знак,Верхний колонтитул Знак1 Знак,Знак1 Знак Знак Знак1 Знак З Знак Знак Знак Знак Знак Знак,Heder,Titul,??????? ??????????,I.L.T.,Aa?oiee eieiioeooe1,Linie,ВерхКолонтитул-1я-строкa"/>
    <w:basedOn w:val="a9"/>
    <w:link w:val="aff"/>
    <w:rsid w:val="001A64B2"/>
    <w:pPr>
      <w:tabs>
        <w:tab w:val="center" w:pos="4677"/>
        <w:tab w:val="right" w:pos="9355"/>
      </w:tabs>
    </w:pPr>
    <w:rPr>
      <w:rFonts w:ascii="Times New Roman" w:eastAsia="Times New Roman" w:hAnsi="Times New Roman" w:cs="Times New Roman"/>
      <w:color w:val="auto"/>
    </w:rPr>
  </w:style>
  <w:style w:type="character" w:customStyle="1" w:styleId="aff">
    <w:name w:val="Верхний колонтитул Знак"/>
    <w:aliases w:val="Верхний колонтитул Знак Знак Знак,Знак1 Знак1 Знак Знак,Верхний колонтитул Знак1 Знак Знак,Знак1 Знак Знак Знак1 Знак З Знак Знак Знак Знак Знак Знак Знак,Heder Знак,Titul Знак,??????? ?????????? Знак,I.L.T. Знак,Linie Знак"/>
    <w:basedOn w:val="aa"/>
    <w:link w:val="afe"/>
    <w:rsid w:val="001A64B2"/>
    <w:rPr>
      <w:rFonts w:ascii="Times New Roman" w:eastAsia="Times New Roman" w:hAnsi="Times New Roman" w:cs="Times New Roman"/>
      <w:sz w:val="24"/>
      <w:szCs w:val="24"/>
    </w:rPr>
  </w:style>
  <w:style w:type="paragraph" w:styleId="aff0">
    <w:name w:val="footer"/>
    <w:aliases w:val="f,ЛЕН2_ОБИН_Нижний колонтитул,ЛЕН2_ПРОЕКТ_Нижний колонтитул"/>
    <w:basedOn w:val="a9"/>
    <w:link w:val="aff1"/>
    <w:uiPriority w:val="99"/>
    <w:rsid w:val="001A64B2"/>
    <w:pPr>
      <w:tabs>
        <w:tab w:val="center" w:pos="4677"/>
        <w:tab w:val="right" w:pos="9355"/>
      </w:tabs>
    </w:pPr>
    <w:rPr>
      <w:rFonts w:ascii="Times New Roman" w:eastAsia="Times New Roman" w:hAnsi="Times New Roman" w:cs="Times New Roman"/>
      <w:color w:val="auto"/>
    </w:rPr>
  </w:style>
  <w:style w:type="character" w:customStyle="1" w:styleId="aff1">
    <w:name w:val="Нижний колонтитул Знак"/>
    <w:aliases w:val="f Знак,ЛЕН2_ОБИН_Нижний колонтитул Знак,ЛЕН2_ПРОЕКТ_Нижний колонтитул Знак"/>
    <w:basedOn w:val="aa"/>
    <w:link w:val="aff0"/>
    <w:uiPriority w:val="99"/>
    <w:rsid w:val="001A64B2"/>
    <w:rPr>
      <w:rFonts w:ascii="Times New Roman" w:eastAsia="Times New Roman" w:hAnsi="Times New Roman" w:cs="Times New Roman"/>
      <w:sz w:val="24"/>
      <w:szCs w:val="24"/>
    </w:rPr>
  </w:style>
  <w:style w:type="paragraph" w:styleId="aff2">
    <w:name w:val="Body Text"/>
    <w:aliases w:val="Список 1,Body Text Char,bt,Bodytext,AvtalBrödtext,ändrad,AvtalBr,Основной текст Знак Знак,Основной текст Знак1 Знак1,Основной текст Знак Знак Знак1,Основной текст Знак1 Знак Знак,Основной текст Знак Знак Знак Знак"/>
    <w:basedOn w:val="a9"/>
    <w:link w:val="1f0"/>
    <w:qFormat/>
    <w:rsid w:val="001A64B2"/>
    <w:pPr>
      <w:spacing w:after="120"/>
    </w:pPr>
    <w:rPr>
      <w:rFonts w:ascii="Times New Roman" w:eastAsia="Times New Roman" w:hAnsi="Times New Roman" w:cs="Times New Roman"/>
      <w:color w:val="auto"/>
    </w:rPr>
  </w:style>
  <w:style w:type="character" w:customStyle="1" w:styleId="aff3">
    <w:name w:val="Основной текст Знак"/>
    <w:aliases w:val="bt Знак,Bodytext Знак,AvtalBrödtext Знак,ändrad Знак,AvtalBr Знак,Основной текст Знак1 Знак1 Знак,Основной текст Знак Знак Знак1 Знак,Основной текст Знак1 Знак Знак Знак,Основной текст Знак Знак Знак Знак Знак,body text Знак2"/>
    <w:basedOn w:val="aa"/>
    <w:qFormat/>
    <w:rsid w:val="001A64B2"/>
    <w:rPr>
      <w:rFonts w:ascii="Arial Unicode MS" w:eastAsia="Arial Unicode MS" w:hAnsi="Arial Unicode MS" w:cs="Arial Unicode MS"/>
      <w:color w:val="000000"/>
      <w:sz w:val="24"/>
      <w:szCs w:val="24"/>
      <w:lang w:eastAsia="ru-RU"/>
    </w:rPr>
  </w:style>
  <w:style w:type="character" w:customStyle="1" w:styleId="1f0">
    <w:name w:val="Основной текст Знак1"/>
    <w:aliases w:val="Список 1 Знак1,Body Text Char Знак1,bt Знак1,Bodytext Знак1,AvtalBrödtext Знак1,ändrad Знак1,AvtalBr Знак1,Основной текст Знак Знак Знак,Основной текст Знак1 Знак1 Знак1,Основной текст Знак Знак Знак1 Знак1"/>
    <w:link w:val="aff2"/>
    <w:rsid w:val="001A64B2"/>
    <w:rPr>
      <w:rFonts w:ascii="Times New Roman" w:eastAsia="Times New Roman" w:hAnsi="Times New Roman" w:cs="Times New Roman"/>
      <w:sz w:val="24"/>
      <w:szCs w:val="24"/>
    </w:rPr>
  </w:style>
  <w:style w:type="paragraph" w:styleId="aff4">
    <w:name w:val="Revision"/>
    <w:uiPriority w:val="99"/>
    <w:rsid w:val="001A64B2"/>
    <w:pPr>
      <w:spacing w:after="0" w:line="240" w:lineRule="auto"/>
    </w:pPr>
    <w:rPr>
      <w:rFonts w:ascii="Times New Roman" w:eastAsia="Times New Roman" w:hAnsi="Times New Roman" w:cs="Times New Roman"/>
      <w:sz w:val="24"/>
      <w:szCs w:val="20"/>
      <w:lang w:eastAsia="ru-RU"/>
    </w:rPr>
  </w:style>
  <w:style w:type="numbering" w:customStyle="1" w:styleId="WWOutlineListStyle31">
    <w:name w:val="WW_OutlineListStyle_31"/>
    <w:basedOn w:val="ac"/>
    <w:rsid w:val="00653FCE"/>
    <w:pPr>
      <w:numPr>
        <w:numId w:val="47"/>
      </w:numPr>
    </w:pPr>
  </w:style>
  <w:style w:type="table" w:styleId="aff5">
    <w:name w:val="Table Grid"/>
    <w:aliases w:val="Сетка таблицы GR"/>
    <w:basedOn w:val="ab"/>
    <w:uiPriority w:val="99"/>
    <w:rsid w:val="001A6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f4">
    <w:name w:val="Body Text Indent 3"/>
    <w:aliases w:val="Знак2, Знак2"/>
    <w:basedOn w:val="a9"/>
    <w:link w:val="3f5"/>
    <w:rsid w:val="001A64B2"/>
    <w:pPr>
      <w:spacing w:after="120"/>
      <w:ind w:left="283"/>
      <w:jc w:val="both"/>
    </w:pPr>
    <w:rPr>
      <w:rFonts w:ascii="Times New Roman" w:eastAsia="Times New Roman" w:hAnsi="Times New Roman" w:cs="Times New Roman"/>
      <w:color w:val="auto"/>
      <w:sz w:val="16"/>
      <w:szCs w:val="20"/>
    </w:rPr>
  </w:style>
  <w:style w:type="character" w:customStyle="1" w:styleId="3f5">
    <w:name w:val="Основной текст с отступом 3 Знак"/>
    <w:aliases w:val="Знак2 Знак, Знак2 Знак"/>
    <w:basedOn w:val="aa"/>
    <w:link w:val="3f4"/>
    <w:rsid w:val="001A64B2"/>
    <w:rPr>
      <w:rFonts w:ascii="Times New Roman" w:eastAsia="Times New Roman" w:hAnsi="Times New Roman" w:cs="Times New Roman"/>
      <w:sz w:val="16"/>
      <w:szCs w:val="20"/>
    </w:rPr>
  </w:style>
  <w:style w:type="character" w:styleId="aff6">
    <w:name w:val="annotation reference"/>
    <w:rsid w:val="001A64B2"/>
    <w:rPr>
      <w:sz w:val="16"/>
      <w:szCs w:val="16"/>
    </w:rPr>
  </w:style>
  <w:style w:type="paragraph" w:styleId="aff7">
    <w:name w:val="annotation text"/>
    <w:aliases w:val="ct,Used by Word for text of author queries"/>
    <w:basedOn w:val="a9"/>
    <w:link w:val="aff8"/>
    <w:rsid w:val="001A64B2"/>
    <w:rPr>
      <w:rFonts w:ascii="Times New Roman" w:eastAsia="Times New Roman" w:hAnsi="Times New Roman" w:cs="Times New Roman"/>
      <w:color w:val="auto"/>
      <w:sz w:val="20"/>
      <w:szCs w:val="20"/>
    </w:rPr>
  </w:style>
  <w:style w:type="character" w:customStyle="1" w:styleId="aff8">
    <w:name w:val="Текст примечания Знак"/>
    <w:aliases w:val="ct Знак,Used by Word for text of author queries Знак"/>
    <w:basedOn w:val="aa"/>
    <w:link w:val="aff7"/>
    <w:rsid w:val="001A64B2"/>
    <w:rPr>
      <w:rFonts w:ascii="Times New Roman" w:eastAsia="Times New Roman" w:hAnsi="Times New Roman" w:cs="Times New Roman"/>
      <w:sz w:val="20"/>
      <w:szCs w:val="20"/>
    </w:rPr>
  </w:style>
  <w:style w:type="paragraph" w:styleId="aff9">
    <w:name w:val="annotation subject"/>
    <w:basedOn w:val="aff7"/>
    <w:next w:val="aff7"/>
    <w:link w:val="affa"/>
    <w:rsid w:val="001A64B2"/>
    <w:rPr>
      <w:b/>
      <w:bCs/>
    </w:rPr>
  </w:style>
  <w:style w:type="character" w:customStyle="1" w:styleId="affa">
    <w:name w:val="Тема примечания Знак"/>
    <w:basedOn w:val="aff8"/>
    <w:link w:val="aff9"/>
    <w:rsid w:val="001A64B2"/>
    <w:rPr>
      <w:rFonts w:ascii="Times New Roman" w:eastAsia="Times New Roman" w:hAnsi="Times New Roman" w:cs="Times New Roman"/>
      <w:b/>
      <w:bCs/>
      <w:sz w:val="20"/>
      <w:szCs w:val="20"/>
    </w:rPr>
  </w:style>
  <w:style w:type="paragraph" w:styleId="affb">
    <w:name w:val="footnote text"/>
    <w:aliases w:val=" Знак6,Знак21,Знак6,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
    <w:basedOn w:val="a9"/>
    <w:link w:val="affc"/>
    <w:uiPriority w:val="99"/>
    <w:qFormat/>
    <w:rsid w:val="001A64B2"/>
    <w:rPr>
      <w:rFonts w:ascii="Times New Roman" w:eastAsia="Times New Roman" w:hAnsi="Times New Roman" w:cs="Times New Roman"/>
      <w:color w:val="auto"/>
      <w:sz w:val="20"/>
      <w:szCs w:val="20"/>
    </w:rPr>
  </w:style>
  <w:style w:type="character" w:customStyle="1" w:styleId="affc">
    <w:name w:val="Текст сноски Знак"/>
    <w:aliases w:val=" Знак6 Знак,Знак21 Знак,Знак6 Знак,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
    <w:basedOn w:val="aa"/>
    <w:link w:val="affb"/>
    <w:uiPriority w:val="99"/>
    <w:rsid w:val="001A64B2"/>
    <w:rPr>
      <w:rFonts w:ascii="Times New Roman" w:eastAsia="Times New Roman" w:hAnsi="Times New Roman" w:cs="Times New Roman"/>
      <w:sz w:val="20"/>
      <w:szCs w:val="20"/>
    </w:rPr>
  </w:style>
  <w:style w:type="character" w:styleId="affd">
    <w:name w:val="page number"/>
    <w:rsid w:val="001A64B2"/>
  </w:style>
  <w:style w:type="paragraph" w:styleId="affe">
    <w:name w:val="Plain Text"/>
    <w:aliases w:val="Char, Char,Текст Знак1 Знак,Текст Знак Знак Знак,Текст Знак2 Знак Знак Знак,Текст Знак3 Знак Знак Знак Знак,Текст Знак2 Знак Знак1 Знак Знак Знак,Текст Знак Знак Знак Знак Знак Знак Знак,Текст Знак1 Знак Знак Знак Знак Знак1 Знак Знак"/>
    <w:basedOn w:val="a9"/>
    <w:link w:val="2f7"/>
    <w:rsid w:val="001A64B2"/>
    <w:rPr>
      <w:rFonts w:ascii="Courier New" w:eastAsia="Times New Roman" w:hAnsi="Courier New" w:cs="Times New Roman"/>
      <w:color w:val="auto"/>
      <w:sz w:val="20"/>
      <w:szCs w:val="20"/>
    </w:rPr>
  </w:style>
  <w:style w:type="character" w:customStyle="1" w:styleId="afff">
    <w:name w:val="Текст Знак"/>
    <w:aliases w:val="Char Знак1"/>
    <w:basedOn w:val="aa"/>
    <w:rsid w:val="001A64B2"/>
    <w:rPr>
      <w:rFonts w:ascii="Consolas" w:eastAsia="Arial Unicode MS" w:hAnsi="Consolas" w:cs="Consolas"/>
      <w:color w:val="000000"/>
      <w:sz w:val="21"/>
      <w:szCs w:val="21"/>
      <w:lang w:eastAsia="ru-RU"/>
    </w:rPr>
  </w:style>
  <w:style w:type="character" w:customStyle="1" w:styleId="2f7">
    <w:name w:val="Текст Знак2"/>
    <w:aliases w:val="Char Знак, Char Знак,Текст Знак1 Знак Знак1,Текст Знак Знак Знак Знак1,Текст Знак2 Знак Знак Знак Знак1,Текст Знак3 Знак Знак Знак Знак Знак1,Текст Знак2 Знак Знак1 Знак Знак Знак Знак1,Текст Знак Знак Знак Знак Знак Знак Знак Знак1"/>
    <w:link w:val="affe"/>
    <w:rsid w:val="001A64B2"/>
    <w:rPr>
      <w:rFonts w:ascii="Courier New" w:eastAsia="Times New Roman" w:hAnsi="Courier New" w:cs="Times New Roman"/>
      <w:sz w:val="20"/>
      <w:szCs w:val="20"/>
    </w:rPr>
  </w:style>
  <w:style w:type="character" w:customStyle="1" w:styleId="2f8">
    <w:name w:val="Верхний колонтитул Знак2"/>
    <w:aliases w:val="Верхний колонтитул Знак Знак3,Верхний колонтитул Знак Знак Знак2,Знак1 Знак1 Знак Знак3,Верхний колонтитул Знак1 Знак Знак2,Знак1 Знак Знак Знак1 Знак З Знак Знак Знак Знак Знак Знак Знак1"/>
    <w:uiPriority w:val="99"/>
    <w:rsid w:val="001A64B2"/>
    <w:rPr>
      <w:sz w:val="24"/>
      <w:szCs w:val="24"/>
    </w:rPr>
  </w:style>
  <w:style w:type="paragraph" w:styleId="afff0">
    <w:name w:val="Body Text Indent"/>
    <w:aliases w:val="Основной текст без отступа,текст"/>
    <w:basedOn w:val="a9"/>
    <w:link w:val="afff1"/>
    <w:rsid w:val="001A64B2"/>
    <w:pPr>
      <w:spacing w:after="120"/>
      <w:ind w:left="283"/>
    </w:pPr>
    <w:rPr>
      <w:rFonts w:ascii="Times New Roman" w:eastAsia="Times New Roman" w:hAnsi="Times New Roman" w:cs="Times New Roman"/>
      <w:color w:val="auto"/>
    </w:rPr>
  </w:style>
  <w:style w:type="character" w:customStyle="1" w:styleId="afff1">
    <w:name w:val="Основной текст с отступом Знак"/>
    <w:aliases w:val="Основной текст без отступа Знак1,текст Знак1"/>
    <w:basedOn w:val="aa"/>
    <w:link w:val="afff0"/>
    <w:qFormat/>
    <w:rsid w:val="001A64B2"/>
    <w:rPr>
      <w:rFonts w:ascii="Times New Roman" w:eastAsia="Times New Roman" w:hAnsi="Times New Roman" w:cs="Times New Roman"/>
      <w:sz w:val="24"/>
      <w:szCs w:val="24"/>
    </w:rPr>
  </w:style>
  <w:style w:type="paragraph" w:customStyle="1" w:styleId="1112">
    <w:name w:val="111"/>
    <w:basedOn w:val="a9"/>
    <w:rsid w:val="001A64B2"/>
    <w:rPr>
      <w:rFonts w:ascii="Times New Roman CYR" w:eastAsia="Times New Roman" w:hAnsi="Times New Roman CYR" w:cs="Times New Roman"/>
      <w:color w:val="auto"/>
      <w:sz w:val="20"/>
      <w:szCs w:val="20"/>
    </w:rPr>
  </w:style>
  <w:style w:type="paragraph" w:styleId="afff2">
    <w:name w:val="List Paragraph"/>
    <w:aliases w:val="Bullet List,FooterText,numbered,Paragraphe de liste1,lp1,Num Bullet 1,Table Number Paragraph,Bullet Number,Bulletr List Paragraph,列出段落,列出段落1,List Paragraph2,List Paragraph21,Listeafsnit1,Parágrafo da Lista1,Bullet list,List Paragraph,Ref"/>
    <w:basedOn w:val="a9"/>
    <w:link w:val="afff3"/>
    <w:uiPriority w:val="34"/>
    <w:qFormat/>
    <w:rsid w:val="001A64B2"/>
    <w:pPr>
      <w:spacing w:after="200" w:line="276" w:lineRule="auto"/>
      <w:ind w:left="720"/>
      <w:contextualSpacing/>
    </w:pPr>
    <w:rPr>
      <w:rFonts w:ascii="Calibri" w:eastAsia="Times New Roman" w:hAnsi="Calibri" w:cs="Times New Roman"/>
      <w:color w:val="auto"/>
      <w:sz w:val="22"/>
      <w:szCs w:val="22"/>
    </w:rPr>
  </w:style>
  <w:style w:type="character" w:customStyle="1" w:styleId="afff3">
    <w:name w:val="Абзац списка Знак"/>
    <w:aliases w:val="Bullet List Знак,FooterText Знак,numbered Знак,Paragraphe de liste1 Знак,lp1 Знак,Num Bullet 1 Знак,Table Number Paragraph Знак,Bullet Number Знак,Bulletr List Paragraph Знак,列出段落 Знак,列出段落1 Знак,List Paragraph2 Знак,Listeafsnit1 Знак"/>
    <w:link w:val="afff2"/>
    <w:uiPriority w:val="34"/>
    <w:qFormat/>
    <w:locked/>
    <w:rsid w:val="001A64B2"/>
    <w:rPr>
      <w:rFonts w:ascii="Calibri" w:eastAsia="Times New Roman" w:hAnsi="Calibri" w:cs="Times New Roman"/>
    </w:rPr>
  </w:style>
  <w:style w:type="character" w:customStyle="1" w:styleId="yellow">
    <w:name w:val="yellow"/>
    <w:rsid w:val="001A64B2"/>
  </w:style>
  <w:style w:type="character" w:customStyle="1" w:styleId="head1blue">
    <w:name w:val="head1blue"/>
    <w:rsid w:val="001A64B2"/>
  </w:style>
  <w:style w:type="character" w:styleId="afff4">
    <w:name w:val="Strong"/>
    <w:uiPriority w:val="99"/>
    <w:qFormat/>
    <w:rsid w:val="001A64B2"/>
    <w:rPr>
      <w:b/>
      <w:bCs/>
    </w:rPr>
  </w:style>
  <w:style w:type="paragraph" w:customStyle="1" w:styleId="Style7">
    <w:name w:val="Style7"/>
    <w:basedOn w:val="a9"/>
    <w:uiPriority w:val="99"/>
    <w:rsid w:val="001A64B2"/>
    <w:pPr>
      <w:widowControl w:val="0"/>
      <w:autoSpaceDE w:val="0"/>
      <w:autoSpaceDN w:val="0"/>
      <w:adjustRightInd w:val="0"/>
      <w:spacing w:line="233" w:lineRule="exact"/>
    </w:pPr>
    <w:rPr>
      <w:rFonts w:ascii="Times New Roman" w:eastAsia="Times New Roman" w:hAnsi="Times New Roman" w:cs="Times New Roman"/>
      <w:color w:val="auto"/>
    </w:rPr>
  </w:style>
  <w:style w:type="character" w:customStyle="1" w:styleId="FontStyle21">
    <w:name w:val="Font Style21"/>
    <w:rsid w:val="001A64B2"/>
    <w:rPr>
      <w:rFonts w:ascii="Times New Roman" w:hAnsi="Times New Roman" w:cs="Times New Roman"/>
      <w:b/>
      <w:bCs/>
      <w:sz w:val="20"/>
      <w:szCs w:val="20"/>
    </w:rPr>
  </w:style>
  <w:style w:type="character" w:customStyle="1" w:styleId="FontStyle22">
    <w:name w:val="Font Style22"/>
    <w:uiPriority w:val="99"/>
    <w:rsid w:val="001A64B2"/>
    <w:rPr>
      <w:rFonts w:ascii="Times New Roman" w:hAnsi="Times New Roman" w:cs="Times New Roman"/>
      <w:sz w:val="20"/>
      <w:szCs w:val="20"/>
    </w:rPr>
  </w:style>
  <w:style w:type="paragraph" w:customStyle="1" w:styleId="Style8">
    <w:name w:val="Style8"/>
    <w:basedOn w:val="a9"/>
    <w:uiPriority w:val="99"/>
    <w:rsid w:val="001A64B2"/>
    <w:pPr>
      <w:widowControl w:val="0"/>
      <w:autoSpaceDE w:val="0"/>
      <w:autoSpaceDN w:val="0"/>
      <w:adjustRightInd w:val="0"/>
      <w:spacing w:line="227" w:lineRule="exact"/>
    </w:pPr>
    <w:rPr>
      <w:rFonts w:ascii="Times New Roman" w:eastAsia="Times New Roman" w:hAnsi="Times New Roman" w:cs="Times New Roman"/>
      <w:color w:val="auto"/>
    </w:rPr>
  </w:style>
  <w:style w:type="character" w:customStyle="1" w:styleId="FontStyle13">
    <w:name w:val="Font Style13"/>
    <w:uiPriority w:val="99"/>
    <w:rsid w:val="001A64B2"/>
    <w:rPr>
      <w:rFonts w:ascii="Times New Roman" w:hAnsi="Times New Roman" w:cs="Times New Roman"/>
      <w:sz w:val="20"/>
      <w:szCs w:val="20"/>
    </w:rPr>
  </w:style>
  <w:style w:type="character" w:customStyle="1" w:styleId="FontStyle16">
    <w:name w:val="Font Style16"/>
    <w:rsid w:val="001A64B2"/>
    <w:rPr>
      <w:rFonts w:ascii="Courier New" w:hAnsi="Courier New" w:cs="Courier New"/>
      <w:b/>
      <w:bCs/>
      <w:sz w:val="18"/>
      <w:szCs w:val="18"/>
    </w:rPr>
  </w:style>
  <w:style w:type="character" w:customStyle="1" w:styleId="FontStyle15">
    <w:name w:val="Font Style15"/>
    <w:rsid w:val="001A64B2"/>
    <w:rPr>
      <w:rFonts w:ascii="Times New Roman" w:hAnsi="Times New Roman" w:cs="Times New Roman"/>
      <w:b/>
      <w:bCs/>
      <w:sz w:val="16"/>
      <w:szCs w:val="16"/>
    </w:rPr>
  </w:style>
  <w:style w:type="character" w:customStyle="1" w:styleId="apple-converted-space">
    <w:name w:val="apple-converted-space"/>
    <w:qFormat/>
    <w:rsid w:val="001A64B2"/>
  </w:style>
  <w:style w:type="character" w:customStyle="1" w:styleId="apple-style-span">
    <w:name w:val="apple-style-span"/>
    <w:rsid w:val="001A64B2"/>
  </w:style>
  <w:style w:type="paragraph" w:customStyle="1" w:styleId="Style9">
    <w:name w:val="Style9"/>
    <w:basedOn w:val="a9"/>
    <w:uiPriority w:val="99"/>
    <w:rsid w:val="001A64B2"/>
    <w:pPr>
      <w:widowControl w:val="0"/>
      <w:autoSpaceDE w:val="0"/>
      <w:autoSpaceDN w:val="0"/>
      <w:adjustRightInd w:val="0"/>
      <w:spacing w:line="230" w:lineRule="exact"/>
      <w:jc w:val="center"/>
    </w:pPr>
    <w:rPr>
      <w:rFonts w:ascii="Times New Roman" w:eastAsia="Times New Roman" w:hAnsi="Times New Roman" w:cs="Times New Roman"/>
      <w:color w:val="auto"/>
    </w:rPr>
  </w:style>
  <w:style w:type="paragraph" w:customStyle="1" w:styleId="Pa7">
    <w:name w:val="Pa7"/>
    <w:basedOn w:val="a9"/>
    <w:next w:val="a9"/>
    <w:uiPriority w:val="99"/>
    <w:rsid w:val="001A64B2"/>
    <w:pPr>
      <w:autoSpaceDE w:val="0"/>
      <w:autoSpaceDN w:val="0"/>
      <w:adjustRightInd w:val="0"/>
      <w:spacing w:line="181" w:lineRule="atLeast"/>
    </w:pPr>
    <w:rPr>
      <w:rFonts w:ascii="Xerox Sans" w:eastAsia="Times New Roman" w:hAnsi="Xerox Sans" w:cs="Times New Roman"/>
      <w:color w:val="auto"/>
    </w:rPr>
  </w:style>
  <w:style w:type="character" w:customStyle="1" w:styleId="A10">
    <w:name w:val="A10"/>
    <w:uiPriority w:val="99"/>
    <w:rsid w:val="001A64B2"/>
    <w:rPr>
      <w:rFonts w:cs="Xerox Sans"/>
      <w:color w:val="000000"/>
      <w:sz w:val="14"/>
      <w:szCs w:val="14"/>
    </w:rPr>
  </w:style>
  <w:style w:type="paragraph" w:styleId="afff5">
    <w:name w:val="No Spacing"/>
    <w:link w:val="afff6"/>
    <w:uiPriority w:val="1"/>
    <w:qFormat/>
    <w:rsid w:val="001A64B2"/>
    <w:pPr>
      <w:spacing w:after="0" w:line="240" w:lineRule="auto"/>
    </w:pPr>
    <w:rPr>
      <w:rFonts w:ascii="Calibri" w:eastAsia="Calibri" w:hAnsi="Calibri" w:cs="Times New Roman"/>
      <w:lang w:eastAsia="ru-RU"/>
    </w:rPr>
  </w:style>
  <w:style w:type="character" w:customStyle="1" w:styleId="afff6">
    <w:name w:val="Без интервала Знак"/>
    <w:link w:val="afff5"/>
    <w:uiPriority w:val="1"/>
    <w:qFormat/>
    <w:rsid w:val="001A64B2"/>
    <w:rPr>
      <w:rFonts w:ascii="Calibri" w:eastAsia="Calibri" w:hAnsi="Calibri" w:cs="Times New Roman"/>
      <w:lang w:eastAsia="ru-RU"/>
    </w:rPr>
  </w:style>
  <w:style w:type="paragraph" w:customStyle="1" w:styleId="35">
    <w:name w:val="Стиль3"/>
    <w:basedOn w:val="2f9"/>
    <w:qFormat/>
    <w:rsid w:val="001A64B2"/>
    <w:pPr>
      <w:widowControl w:val="0"/>
      <w:numPr>
        <w:ilvl w:val="2"/>
        <w:numId w:val="1"/>
      </w:numPr>
      <w:adjustRightInd w:val="0"/>
      <w:spacing w:after="0" w:line="240" w:lineRule="auto"/>
      <w:jc w:val="both"/>
      <w:textAlignment w:val="baseline"/>
    </w:pPr>
    <w:rPr>
      <w:szCs w:val="20"/>
    </w:rPr>
  </w:style>
  <w:style w:type="paragraph" w:styleId="2f9">
    <w:name w:val="Body Text Indent 2"/>
    <w:aliases w:val="Знак, Знак"/>
    <w:basedOn w:val="a9"/>
    <w:link w:val="2fa"/>
    <w:rsid w:val="001A64B2"/>
    <w:pPr>
      <w:spacing w:after="120" w:line="480" w:lineRule="auto"/>
      <w:ind w:left="283"/>
    </w:pPr>
    <w:rPr>
      <w:rFonts w:ascii="Times New Roman" w:eastAsia="Times New Roman" w:hAnsi="Times New Roman" w:cs="Times New Roman"/>
      <w:color w:val="auto"/>
    </w:rPr>
  </w:style>
  <w:style w:type="character" w:customStyle="1" w:styleId="2fa">
    <w:name w:val="Основной текст с отступом 2 Знак"/>
    <w:aliases w:val="Знак Знак, Знак Знак"/>
    <w:basedOn w:val="aa"/>
    <w:link w:val="2f9"/>
    <w:rsid w:val="001A64B2"/>
    <w:rPr>
      <w:rFonts w:ascii="Times New Roman" w:eastAsia="Times New Roman" w:hAnsi="Times New Roman" w:cs="Times New Roman"/>
      <w:sz w:val="24"/>
      <w:szCs w:val="24"/>
    </w:rPr>
  </w:style>
  <w:style w:type="paragraph" w:customStyle="1" w:styleId="222">
    <w:name w:val="222"/>
    <w:basedOn w:val="a9"/>
    <w:uiPriority w:val="99"/>
    <w:rsid w:val="001A64B2"/>
    <w:pPr>
      <w:ind w:left="851"/>
    </w:pPr>
    <w:rPr>
      <w:rFonts w:ascii="Times New Roman CYR" w:eastAsia="Times New Roman" w:hAnsi="Times New Roman CYR" w:cs="Times New Roman"/>
      <w:color w:val="auto"/>
      <w:sz w:val="20"/>
      <w:szCs w:val="20"/>
    </w:rPr>
  </w:style>
  <w:style w:type="paragraph" w:customStyle="1" w:styleId="msonormalcxspmiddle">
    <w:name w:val="msonormalcxspmiddle"/>
    <w:basedOn w:val="a9"/>
    <w:rsid w:val="001A64B2"/>
    <w:pPr>
      <w:spacing w:before="100" w:beforeAutospacing="1" w:after="100" w:afterAutospacing="1"/>
    </w:pPr>
    <w:rPr>
      <w:rFonts w:ascii="Times New Roman" w:eastAsia="Times New Roman" w:hAnsi="Times New Roman" w:cs="Times New Roman"/>
      <w:color w:val="auto"/>
    </w:rPr>
  </w:style>
  <w:style w:type="paragraph" w:styleId="afff7">
    <w:name w:val="Normal (Web)"/>
    <w:aliases w:val="Обычный (Web),Обычный (веб) Знак Знак,Обычный (Web) Знак Знак Знак, Знак Знак10,Обычный (веб) Знак Знак Знак Знак"/>
    <w:basedOn w:val="a9"/>
    <w:link w:val="afff8"/>
    <w:uiPriority w:val="99"/>
    <w:qFormat/>
    <w:rsid w:val="001A64B2"/>
    <w:pPr>
      <w:spacing w:before="100" w:beforeAutospacing="1" w:after="100" w:afterAutospacing="1"/>
    </w:pPr>
    <w:rPr>
      <w:rFonts w:ascii="Times New Roman" w:eastAsia="Times New Roman" w:hAnsi="Times New Roman" w:cs="Times New Roman"/>
    </w:rPr>
  </w:style>
  <w:style w:type="paragraph" w:customStyle="1" w:styleId="ConsNormal">
    <w:name w:val="ConsNormal"/>
    <w:link w:val="ConsNormal0"/>
    <w:qFormat/>
    <w:rsid w:val="001A64B2"/>
    <w:pPr>
      <w:widowControl w:val="0"/>
      <w:autoSpaceDE w:val="0"/>
      <w:autoSpaceDN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1A64B2"/>
    <w:rPr>
      <w:rFonts w:ascii="Arial" w:eastAsia="Times New Roman" w:hAnsi="Arial" w:cs="Arial"/>
      <w:sz w:val="20"/>
      <w:szCs w:val="20"/>
      <w:lang w:eastAsia="ru-RU"/>
    </w:rPr>
  </w:style>
  <w:style w:type="character" w:customStyle="1" w:styleId="FontStyle36">
    <w:name w:val="Font Style36"/>
    <w:uiPriority w:val="99"/>
    <w:rsid w:val="001A64B2"/>
    <w:rPr>
      <w:rFonts w:ascii="Times New Roman" w:hAnsi="Times New Roman" w:cs="Times New Roman" w:hint="default"/>
      <w:b/>
      <w:bCs/>
      <w:sz w:val="14"/>
      <w:szCs w:val="14"/>
    </w:rPr>
  </w:style>
  <w:style w:type="character" w:customStyle="1" w:styleId="HTML">
    <w:name w:val="Стандартный HTML Знак"/>
    <w:link w:val="HTML0"/>
    <w:rsid w:val="001A64B2"/>
    <w:rPr>
      <w:rFonts w:ascii="Courier New" w:hAnsi="Courier New"/>
      <w:color w:val="000000"/>
    </w:rPr>
  </w:style>
  <w:style w:type="paragraph" w:styleId="HTML0">
    <w:name w:val="HTML Preformatted"/>
    <w:basedOn w:val="a9"/>
    <w:link w:val="HTML"/>
    <w:rsid w:val="001A6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1">
    <w:name w:val="Стандартный HTML Знак1"/>
    <w:basedOn w:val="aa"/>
    <w:rsid w:val="001A64B2"/>
    <w:rPr>
      <w:rFonts w:ascii="Consolas" w:eastAsia="Arial Unicode MS" w:hAnsi="Consolas" w:cs="Consolas"/>
      <w:color w:val="000000"/>
      <w:sz w:val="20"/>
      <w:szCs w:val="20"/>
      <w:lang w:eastAsia="ru-RU"/>
    </w:rPr>
  </w:style>
  <w:style w:type="paragraph" w:styleId="1f1">
    <w:name w:val="index 1"/>
    <w:basedOn w:val="a9"/>
    <w:rsid w:val="001A64B2"/>
    <w:pPr>
      <w:ind w:left="200" w:hanging="200"/>
    </w:pPr>
    <w:rPr>
      <w:rFonts w:ascii="Times New Roman" w:eastAsia="Times New Roman" w:hAnsi="Times New Roman" w:cs="Times New Roman"/>
      <w:color w:val="auto"/>
      <w:sz w:val="20"/>
      <w:szCs w:val="20"/>
    </w:rPr>
  </w:style>
  <w:style w:type="paragraph" w:styleId="afff9">
    <w:name w:val="caption"/>
    <w:basedOn w:val="a9"/>
    <w:link w:val="afffa"/>
    <w:qFormat/>
    <w:rsid w:val="001A64B2"/>
    <w:pPr>
      <w:snapToGrid w:val="0"/>
      <w:ind w:right="-6672"/>
      <w:jc w:val="both"/>
    </w:pPr>
    <w:rPr>
      <w:rFonts w:ascii="Times New Roman" w:eastAsia="Times New Roman" w:hAnsi="Times New Roman" w:cs="Times New Roman"/>
      <w:b/>
      <w:bCs/>
      <w:color w:val="auto"/>
      <w:sz w:val="20"/>
      <w:szCs w:val="20"/>
    </w:rPr>
  </w:style>
  <w:style w:type="paragraph" w:styleId="afffb">
    <w:name w:val="List"/>
    <w:basedOn w:val="a9"/>
    <w:rsid w:val="001A64B2"/>
    <w:pPr>
      <w:ind w:left="283" w:hanging="283"/>
    </w:pPr>
    <w:rPr>
      <w:rFonts w:ascii="Times New Roman" w:eastAsia="Times New Roman" w:hAnsi="Times New Roman" w:cs="Times New Roman"/>
      <w:color w:val="auto"/>
      <w:sz w:val="20"/>
      <w:szCs w:val="20"/>
    </w:rPr>
  </w:style>
  <w:style w:type="paragraph" w:styleId="afffc">
    <w:name w:val="List Bullet"/>
    <w:aliases w:val="UL,Indent 1"/>
    <w:basedOn w:val="a9"/>
    <w:uiPriority w:val="99"/>
    <w:qFormat/>
    <w:rsid w:val="001A64B2"/>
    <w:pPr>
      <w:ind w:left="1492" w:hanging="360"/>
    </w:pPr>
    <w:rPr>
      <w:rFonts w:ascii="Arial" w:eastAsia="Times New Roman" w:hAnsi="Arial" w:cs="Arial"/>
      <w:color w:val="auto"/>
      <w:sz w:val="20"/>
      <w:szCs w:val="20"/>
    </w:rPr>
  </w:style>
  <w:style w:type="paragraph" w:styleId="afffd">
    <w:name w:val="List Number"/>
    <w:basedOn w:val="a9"/>
    <w:rsid w:val="001A64B2"/>
    <w:pPr>
      <w:spacing w:after="60"/>
      <w:ind w:left="360" w:hanging="360"/>
      <w:jc w:val="both"/>
    </w:pPr>
    <w:rPr>
      <w:rFonts w:ascii="Times New Roman" w:eastAsia="Times New Roman" w:hAnsi="Times New Roman" w:cs="Times New Roman"/>
      <w:color w:val="auto"/>
    </w:rPr>
  </w:style>
  <w:style w:type="paragraph" w:styleId="2">
    <w:name w:val="List Bullet 2"/>
    <w:basedOn w:val="a9"/>
    <w:rsid w:val="001A64B2"/>
    <w:pPr>
      <w:numPr>
        <w:numId w:val="3"/>
      </w:numPr>
      <w:spacing w:after="60"/>
      <w:ind w:left="643"/>
      <w:jc w:val="both"/>
    </w:pPr>
    <w:rPr>
      <w:rFonts w:ascii="Times New Roman" w:eastAsia="Times New Roman" w:hAnsi="Times New Roman" w:cs="Times New Roman"/>
      <w:color w:val="auto"/>
    </w:rPr>
  </w:style>
  <w:style w:type="paragraph" w:styleId="34">
    <w:name w:val="List Bullet 3"/>
    <w:basedOn w:val="a9"/>
    <w:rsid w:val="001A64B2"/>
    <w:pPr>
      <w:numPr>
        <w:ilvl w:val="1"/>
        <w:numId w:val="4"/>
      </w:numPr>
      <w:spacing w:after="60"/>
      <w:ind w:left="926" w:hanging="360"/>
      <w:jc w:val="both"/>
    </w:pPr>
    <w:rPr>
      <w:rFonts w:ascii="Times New Roman" w:eastAsia="Times New Roman" w:hAnsi="Times New Roman" w:cs="Times New Roman"/>
      <w:color w:val="auto"/>
    </w:rPr>
  </w:style>
  <w:style w:type="paragraph" w:styleId="4">
    <w:name w:val="List Bullet 4"/>
    <w:basedOn w:val="a9"/>
    <w:rsid w:val="001A64B2"/>
    <w:pPr>
      <w:numPr>
        <w:numId w:val="5"/>
      </w:numPr>
      <w:spacing w:after="60"/>
      <w:ind w:left="1209"/>
      <w:jc w:val="both"/>
    </w:pPr>
    <w:rPr>
      <w:rFonts w:ascii="Times New Roman" w:eastAsia="Times New Roman" w:hAnsi="Times New Roman" w:cs="Times New Roman"/>
      <w:color w:val="auto"/>
    </w:rPr>
  </w:style>
  <w:style w:type="paragraph" w:styleId="59">
    <w:name w:val="List Bullet 5"/>
    <w:basedOn w:val="a9"/>
    <w:rsid w:val="001A64B2"/>
    <w:pPr>
      <w:spacing w:after="60"/>
      <w:ind w:left="1492" w:hanging="360"/>
      <w:jc w:val="both"/>
    </w:pPr>
    <w:rPr>
      <w:rFonts w:ascii="Times New Roman" w:eastAsia="Times New Roman" w:hAnsi="Times New Roman" w:cs="Times New Roman"/>
      <w:color w:val="auto"/>
    </w:rPr>
  </w:style>
  <w:style w:type="paragraph" w:styleId="2fb">
    <w:name w:val="List Number 2"/>
    <w:basedOn w:val="a9"/>
    <w:link w:val="2fc"/>
    <w:rsid w:val="001A64B2"/>
    <w:pPr>
      <w:spacing w:after="60"/>
      <w:ind w:left="1080" w:firstLine="454"/>
      <w:jc w:val="both"/>
    </w:pPr>
    <w:rPr>
      <w:rFonts w:ascii="Times New Roman" w:eastAsia="Times New Roman" w:hAnsi="Times New Roman" w:cs="Times New Roman"/>
      <w:color w:val="auto"/>
    </w:rPr>
  </w:style>
  <w:style w:type="paragraph" w:styleId="3f6">
    <w:name w:val="List Number 3"/>
    <w:basedOn w:val="a9"/>
    <w:rsid w:val="001A64B2"/>
    <w:pPr>
      <w:spacing w:after="60"/>
      <w:ind w:firstLine="454"/>
      <w:jc w:val="both"/>
    </w:pPr>
    <w:rPr>
      <w:rFonts w:ascii="Times New Roman" w:eastAsia="Times New Roman" w:hAnsi="Times New Roman" w:cs="Times New Roman"/>
      <w:color w:val="auto"/>
    </w:rPr>
  </w:style>
  <w:style w:type="paragraph" w:styleId="4f">
    <w:name w:val="List Number 4"/>
    <w:basedOn w:val="a9"/>
    <w:uiPriority w:val="99"/>
    <w:rsid w:val="001A64B2"/>
    <w:pPr>
      <w:spacing w:after="60"/>
      <w:ind w:firstLine="454"/>
      <w:jc w:val="both"/>
    </w:pPr>
    <w:rPr>
      <w:rFonts w:ascii="Times New Roman" w:eastAsia="Times New Roman" w:hAnsi="Times New Roman" w:cs="Times New Roman"/>
      <w:color w:val="auto"/>
    </w:rPr>
  </w:style>
  <w:style w:type="paragraph" w:styleId="5a">
    <w:name w:val="List Number 5"/>
    <w:basedOn w:val="a9"/>
    <w:uiPriority w:val="99"/>
    <w:rsid w:val="001A64B2"/>
    <w:pPr>
      <w:spacing w:after="60"/>
      <w:ind w:firstLine="454"/>
      <w:jc w:val="both"/>
    </w:pPr>
    <w:rPr>
      <w:rFonts w:ascii="Times New Roman" w:eastAsia="Times New Roman" w:hAnsi="Times New Roman" w:cs="Times New Roman"/>
      <w:color w:val="auto"/>
    </w:rPr>
  </w:style>
  <w:style w:type="character" w:customStyle="1" w:styleId="afffe">
    <w:name w:val="Заголовок Знак"/>
    <w:aliases w:val="Знак Знак Знак Знак Знак Знак Знак Знак Знак1, Знак Знак Знак Знак Знак2,Знак Знак Знак Знак Знак1 Знак1, Знак Знак Знак Знак Знак1 Знак1"/>
    <w:link w:val="affff"/>
    <w:uiPriority w:val="10"/>
    <w:rsid w:val="001A64B2"/>
  </w:style>
  <w:style w:type="paragraph" w:customStyle="1" w:styleId="affff0">
    <w:basedOn w:val="a9"/>
    <w:next w:val="affff"/>
    <w:uiPriority w:val="10"/>
    <w:qFormat/>
    <w:rsid w:val="001A64B2"/>
    <w:pPr>
      <w:autoSpaceDE w:val="0"/>
      <w:autoSpaceDN w:val="0"/>
      <w:jc w:val="center"/>
    </w:pPr>
    <w:rPr>
      <w:color w:val="auto"/>
      <w:sz w:val="20"/>
      <w:szCs w:val="20"/>
    </w:rPr>
  </w:style>
  <w:style w:type="character" w:customStyle="1" w:styleId="1f2">
    <w:name w:val="Название Знак1"/>
    <w:uiPriority w:val="10"/>
    <w:rsid w:val="001A64B2"/>
    <w:rPr>
      <w:rFonts w:ascii="Cambria" w:eastAsia="Times New Roman" w:hAnsi="Cambria" w:cs="Times New Roman"/>
      <w:b/>
      <w:bCs/>
      <w:color w:val="000000"/>
      <w:kern w:val="28"/>
      <w:sz w:val="32"/>
      <w:szCs w:val="32"/>
    </w:rPr>
  </w:style>
  <w:style w:type="character" w:customStyle="1" w:styleId="affff1">
    <w:name w:val="Подзаголовок Знак"/>
    <w:link w:val="affff2"/>
    <w:rsid w:val="001A64B2"/>
    <w:rPr>
      <w:rFonts w:ascii="Arial" w:hAnsi="Arial"/>
    </w:rPr>
  </w:style>
  <w:style w:type="paragraph" w:styleId="affff2">
    <w:name w:val="Subtitle"/>
    <w:basedOn w:val="a9"/>
    <w:link w:val="affff1"/>
    <w:qFormat/>
    <w:rsid w:val="001A64B2"/>
    <w:pPr>
      <w:spacing w:after="60"/>
      <w:jc w:val="center"/>
    </w:pPr>
    <w:rPr>
      <w:rFonts w:ascii="Arial" w:eastAsiaTheme="minorHAnsi" w:hAnsi="Arial" w:cstheme="minorBidi"/>
      <w:color w:val="auto"/>
      <w:sz w:val="22"/>
      <w:szCs w:val="22"/>
      <w:lang w:eastAsia="en-US"/>
    </w:rPr>
  </w:style>
  <w:style w:type="character" w:customStyle="1" w:styleId="1f3">
    <w:name w:val="Подзаголовок Знак1"/>
    <w:basedOn w:val="aa"/>
    <w:rsid w:val="001A64B2"/>
    <w:rPr>
      <w:rFonts w:eastAsiaTheme="minorEastAsia"/>
      <w:color w:val="5A5A5A" w:themeColor="text1" w:themeTint="A5"/>
      <w:spacing w:val="15"/>
      <w:lang w:eastAsia="ru-RU"/>
    </w:rPr>
  </w:style>
  <w:style w:type="character" w:customStyle="1" w:styleId="affff3">
    <w:name w:val="Красная строка Знак"/>
    <w:link w:val="affff4"/>
    <w:rsid w:val="001A64B2"/>
  </w:style>
  <w:style w:type="paragraph" w:styleId="affff4">
    <w:name w:val="Body Text First Indent"/>
    <w:basedOn w:val="a9"/>
    <w:link w:val="affff3"/>
    <w:rsid w:val="001A64B2"/>
    <w:pPr>
      <w:spacing w:after="120"/>
      <w:ind w:firstLine="210"/>
    </w:pPr>
    <w:rPr>
      <w:rFonts w:asciiTheme="minorHAnsi" w:eastAsiaTheme="minorHAnsi" w:hAnsiTheme="minorHAnsi" w:cstheme="minorBidi"/>
      <w:color w:val="auto"/>
      <w:sz w:val="22"/>
      <w:szCs w:val="22"/>
      <w:lang w:eastAsia="en-US"/>
    </w:rPr>
  </w:style>
  <w:style w:type="character" w:customStyle="1" w:styleId="1f4">
    <w:name w:val="Красная строка Знак1"/>
    <w:basedOn w:val="aff3"/>
    <w:uiPriority w:val="99"/>
    <w:rsid w:val="001A64B2"/>
    <w:rPr>
      <w:rFonts w:ascii="Arial Unicode MS" w:eastAsia="Arial Unicode MS" w:hAnsi="Arial Unicode MS" w:cs="Arial Unicode MS"/>
      <w:color w:val="000000"/>
      <w:sz w:val="24"/>
      <w:szCs w:val="24"/>
      <w:lang w:eastAsia="ru-RU"/>
    </w:rPr>
  </w:style>
  <w:style w:type="character" w:customStyle="1" w:styleId="2fd">
    <w:name w:val="Красная строка 2 Знак"/>
    <w:link w:val="2fe"/>
    <w:rsid w:val="001A64B2"/>
    <w:rPr>
      <w:b/>
      <w:bCs/>
      <w:i/>
      <w:iCs/>
    </w:rPr>
  </w:style>
  <w:style w:type="paragraph" w:styleId="2fe">
    <w:name w:val="Body Text First Indent 2"/>
    <w:basedOn w:val="a9"/>
    <w:link w:val="2fd"/>
    <w:rsid w:val="001A64B2"/>
    <w:pPr>
      <w:spacing w:after="120"/>
      <w:ind w:left="283" w:firstLine="210"/>
    </w:pPr>
    <w:rPr>
      <w:rFonts w:asciiTheme="minorHAnsi" w:eastAsiaTheme="minorHAnsi" w:hAnsiTheme="minorHAnsi" w:cstheme="minorBidi"/>
      <w:b/>
      <w:bCs/>
      <w:i/>
      <w:iCs/>
      <w:color w:val="auto"/>
      <w:sz w:val="22"/>
      <w:szCs w:val="22"/>
      <w:lang w:eastAsia="en-US"/>
    </w:rPr>
  </w:style>
  <w:style w:type="character" w:customStyle="1" w:styleId="210">
    <w:name w:val="Красная строка 2 Знак1"/>
    <w:basedOn w:val="afff1"/>
    <w:uiPriority w:val="99"/>
    <w:rsid w:val="001A64B2"/>
    <w:rPr>
      <w:rFonts w:ascii="Times New Roman" w:eastAsia="Times New Roman" w:hAnsi="Times New Roman" w:cs="Times New Roman"/>
      <w:sz w:val="24"/>
      <w:szCs w:val="24"/>
    </w:rPr>
  </w:style>
  <w:style w:type="character" w:customStyle="1" w:styleId="affff5">
    <w:name w:val="Заголовок записки Знак"/>
    <w:aliases w:val="скобки Знак"/>
    <w:link w:val="affff6"/>
    <w:rsid w:val="001A64B2"/>
  </w:style>
  <w:style w:type="paragraph" w:styleId="affff6">
    <w:name w:val="Note Heading"/>
    <w:aliases w:val="скобки"/>
    <w:basedOn w:val="a9"/>
    <w:link w:val="affff5"/>
    <w:rsid w:val="001A64B2"/>
    <w:pPr>
      <w:spacing w:after="60"/>
      <w:jc w:val="both"/>
    </w:pPr>
    <w:rPr>
      <w:rFonts w:asciiTheme="minorHAnsi" w:eastAsiaTheme="minorHAnsi" w:hAnsiTheme="minorHAnsi" w:cstheme="minorBidi"/>
      <w:color w:val="auto"/>
      <w:sz w:val="22"/>
      <w:szCs w:val="22"/>
      <w:lang w:eastAsia="en-US"/>
    </w:rPr>
  </w:style>
  <w:style w:type="character" w:customStyle="1" w:styleId="1f5">
    <w:name w:val="Заголовок записки Знак1"/>
    <w:basedOn w:val="aa"/>
    <w:uiPriority w:val="99"/>
    <w:rsid w:val="001A64B2"/>
    <w:rPr>
      <w:rFonts w:ascii="Arial Unicode MS" w:eastAsia="Arial Unicode MS" w:hAnsi="Arial Unicode MS" w:cs="Arial Unicode MS"/>
      <w:color w:val="000000"/>
      <w:sz w:val="24"/>
      <w:szCs w:val="24"/>
      <w:lang w:eastAsia="ru-RU"/>
    </w:rPr>
  </w:style>
  <w:style w:type="character" w:customStyle="1" w:styleId="2ff">
    <w:name w:val="Основной текст 2 Знак"/>
    <w:link w:val="2ff0"/>
    <w:rsid w:val="001A64B2"/>
    <w:rPr>
      <w:spacing w:val="-2"/>
    </w:rPr>
  </w:style>
  <w:style w:type="paragraph" w:styleId="2ff0">
    <w:name w:val="Body Text 2"/>
    <w:basedOn w:val="a9"/>
    <w:link w:val="2ff"/>
    <w:rsid w:val="001A64B2"/>
    <w:pPr>
      <w:jc w:val="both"/>
    </w:pPr>
    <w:rPr>
      <w:rFonts w:asciiTheme="minorHAnsi" w:eastAsiaTheme="minorHAnsi" w:hAnsiTheme="minorHAnsi" w:cstheme="minorBidi"/>
      <w:color w:val="auto"/>
      <w:spacing w:val="-2"/>
      <w:sz w:val="22"/>
      <w:szCs w:val="22"/>
      <w:lang w:eastAsia="en-US"/>
    </w:rPr>
  </w:style>
  <w:style w:type="character" w:customStyle="1" w:styleId="211">
    <w:name w:val="Основной текст 2 Знак1"/>
    <w:basedOn w:val="aa"/>
    <w:uiPriority w:val="99"/>
    <w:rsid w:val="001A64B2"/>
    <w:rPr>
      <w:rFonts w:ascii="Arial Unicode MS" w:eastAsia="Arial Unicode MS" w:hAnsi="Arial Unicode MS" w:cs="Arial Unicode MS"/>
      <w:color w:val="000000"/>
      <w:sz w:val="24"/>
      <w:szCs w:val="24"/>
      <w:lang w:eastAsia="ru-RU"/>
    </w:rPr>
  </w:style>
  <w:style w:type="character" w:customStyle="1" w:styleId="212">
    <w:name w:val="Основной текст с отступом 2 Знак1"/>
    <w:aliases w:val="Знак Знак1"/>
    <w:uiPriority w:val="99"/>
    <w:rsid w:val="001A64B2"/>
    <w:rPr>
      <w:rFonts w:ascii="Calibri" w:hAnsi="Calibri"/>
      <w:b/>
      <w:bCs/>
      <w:i/>
      <w:iCs/>
      <w:sz w:val="28"/>
      <w:szCs w:val="28"/>
      <w:lang w:val="ru-RU" w:eastAsia="ru-RU" w:bidi="ar-SA"/>
    </w:rPr>
  </w:style>
  <w:style w:type="character" w:customStyle="1" w:styleId="311">
    <w:name w:val="Основной текст с отступом 3 Знак1"/>
    <w:aliases w:val="Знак2 Знак1"/>
    <w:uiPriority w:val="99"/>
    <w:rsid w:val="001A64B2"/>
    <w:rPr>
      <w:sz w:val="24"/>
      <w:szCs w:val="24"/>
      <w:lang w:val="ru-RU" w:eastAsia="ru-RU" w:bidi="ar-SA"/>
    </w:rPr>
  </w:style>
  <w:style w:type="character" w:customStyle="1" w:styleId="affff7">
    <w:name w:val="Схема документа Знак"/>
    <w:link w:val="affff8"/>
    <w:rsid w:val="001A64B2"/>
    <w:rPr>
      <w:rFonts w:ascii="Tahoma" w:hAnsi="Tahoma"/>
    </w:rPr>
  </w:style>
  <w:style w:type="paragraph" w:styleId="affff8">
    <w:name w:val="Document Map"/>
    <w:basedOn w:val="a9"/>
    <w:link w:val="affff7"/>
    <w:rsid w:val="001A64B2"/>
    <w:rPr>
      <w:rFonts w:ascii="Tahoma" w:eastAsiaTheme="minorHAnsi" w:hAnsi="Tahoma" w:cstheme="minorBidi"/>
      <w:color w:val="auto"/>
      <w:sz w:val="22"/>
      <w:szCs w:val="22"/>
      <w:lang w:eastAsia="en-US"/>
    </w:rPr>
  </w:style>
  <w:style w:type="character" w:customStyle="1" w:styleId="1f6">
    <w:name w:val="Схема документа Знак1"/>
    <w:basedOn w:val="aa"/>
    <w:uiPriority w:val="99"/>
    <w:rsid w:val="001A64B2"/>
    <w:rPr>
      <w:rFonts w:ascii="Segoe UI" w:eastAsia="Arial Unicode MS" w:hAnsi="Segoe UI" w:cs="Segoe UI"/>
      <w:color w:val="000000"/>
      <w:sz w:val="16"/>
      <w:szCs w:val="16"/>
      <w:lang w:eastAsia="ru-RU"/>
    </w:rPr>
  </w:style>
  <w:style w:type="paragraph" w:customStyle="1" w:styleId="msolistparagraph0">
    <w:name w:val="msolistparagraph"/>
    <w:basedOn w:val="a9"/>
    <w:rsid w:val="001A64B2"/>
    <w:pPr>
      <w:spacing w:after="200" w:line="276" w:lineRule="auto"/>
      <w:ind w:left="720"/>
    </w:pPr>
    <w:rPr>
      <w:rFonts w:ascii="Calibri" w:eastAsia="Times New Roman" w:hAnsi="Calibri" w:cs="Times New Roman"/>
      <w:color w:val="auto"/>
      <w:sz w:val="22"/>
      <w:szCs w:val="22"/>
    </w:rPr>
  </w:style>
  <w:style w:type="paragraph" w:customStyle="1" w:styleId="116">
    <w:name w:val="Обычный + 11 пт"/>
    <w:aliases w:val="полужирный,Серый 100%"/>
    <w:basedOn w:val="a9"/>
    <w:rsid w:val="001A64B2"/>
    <w:pPr>
      <w:jc w:val="center"/>
    </w:pPr>
    <w:rPr>
      <w:rFonts w:ascii="Times New Roman" w:eastAsia="Times New Roman" w:hAnsi="Times New Roman" w:cs="Times New Roman"/>
      <w:b/>
      <w:bCs/>
      <w:color w:val="333333"/>
      <w:sz w:val="22"/>
      <w:szCs w:val="22"/>
    </w:rPr>
  </w:style>
  <w:style w:type="paragraph" w:customStyle="1" w:styleId="213">
    <w:name w:val="Основной текст 21"/>
    <w:basedOn w:val="a9"/>
    <w:rsid w:val="001A64B2"/>
    <w:pPr>
      <w:spacing w:line="240" w:lineRule="atLeast"/>
      <w:ind w:firstLine="720"/>
      <w:jc w:val="both"/>
    </w:pPr>
    <w:rPr>
      <w:rFonts w:ascii="Times New Roman" w:eastAsia="Times New Roman" w:hAnsi="Times New Roman" w:cs="Times New Roman"/>
      <w:color w:val="auto"/>
    </w:rPr>
  </w:style>
  <w:style w:type="paragraph" w:customStyle="1" w:styleId="214">
    <w:name w:val="Основной текст с отступом 21"/>
    <w:basedOn w:val="a9"/>
    <w:rsid w:val="001A64B2"/>
    <w:pPr>
      <w:overflowPunct w:val="0"/>
      <w:autoSpaceDE w:val="0"/>
      <w:autoSpaceDN w:val="0"/>
      <w:ind w:firstLine="567"/>
      <w:jc w:val="both"/>
    </w:pPr>
    <w:rPr>
      <w:rFonts w:ascii="Times New Roman" w:eastAsia="Times New Roman" w:hAnsi="Times New Roman" w:cs="Times New Roman"/>
      <w:color w:val="auto"/>
    </w:rPr>
  </w:style>
  <w:style w:type="paragraph" w:customStyle="1" w:styleId="1f7">
    <w:name w:val="Обычный1"/>
    <w:basedOn w:val="a9"/>
    <w:link w:val="Normal0"/>
    <w:rsid w:val="001A64B2"/>
    <w:pPr>
      <w:snapToGrid w:val="0"/>
      <w:spacing w:line="336" w:lineRule="auto"/>
      <w:ind w:left="1040" w:hanging="360"/>
      <w:jc w:val="both"/>
    </w:pPr>
    <w:rPr>
      <w:rFonts w:ascii="Times New Roman" w:eastAsia="Times New Roman" w:hAnsi="Times New Roman" w:cs="Times New Roman"/>
      <w:color w:val="auto"/>
      <w:sz w:val="20"/>
      <w:szCs w:val="20"/>
    </w:rPr>
  </w:style>
  <w:style w:type="paragraph" w:customStyle="1" w:styleId="ConsNonformat">
    <w:name w:val="ConsNonformat"/>
    <w:basedOn w:val="a9"/>
    <w:uiPriority w:val="99"/>
    <w:qFormat/>
    <w:rsid w:val="001A64B2"/>
    <w:pPr>
      <w:autoSpaceDE w:val="0"/>
      <w:autoSpaceDN w:val="0"/>
      <w:ind w:right="19772"/>
    </w:pPr>
    <w:rPr>
      <w:rFonts w:ascii="Courier New" w:eastAsia="Times New Roman" w:hAnsi="Courier New" w:cs="Courier New"/>
      <w:color w:val="auto"/>
      <w:sz w:val="20"/>
      <w:szCs w:val="20"/>
    </w:rPr>
  </w:style>
  <w:style w:type="paragraph" w:customStyle="1" w:styleId="affff9">
    <w:name w:val="Раздел"/>
    <w:basedOn w:val="a9"/>
    <w:rsid w:val="001A64B2"/>
    <w:pPr>
      <w:spacing w:before="120" w:after="120"/>
      <w:ind w:left="1440" w:hanging="360"/>
      <w:jc w:val="center"/>
    </w:pPr>
    <w:rPr>
      <w:rFonts w:ascii="Arial Narrow" w:eastAsia="Times New Roman" w:hAnsi="Arial Narrow" w:cs="Times New Roman"/>
      <w:b/>
      <w:bCs/>
      <w:color w:val="auto"/>
      <w:sz w:val="28"/>
      <w:szCs w:val="28"/>
    </w:rPr>
  </w:style>
  <w:style w:type="paragraph" w:customStyle="1" w:styleId="affffa">
    <w:name w:val="Условия контракта"/>
    <w:basedOn w:val="a9"/>
    <w:rsid w:val="001A64B2"/>
    <w:pPr>
      <w:spacing w:before="240" w:after="120"/>
      <w:ind w:left="567" w:hanging="567"/>
      <w:jc w:val="both"/>
    </w:pPr>
    <w:rPr>
      <w:rFonts w:ascii="Times New Roman" w:eastAsia="Times New Roman" w:hAnsi="Times New Roman" w:cs="Times New Roman"/>
      <w:b/>
      <w:bCs/>
      <w:color w:val="auto"/>
    </w:rPr>
  </w:style>
  <w:style w:type="paragraph" w:customStyle="1" w:styleId="affffb">
    <w:name w:val="Подраздел"/>
    <w:basedOn w:val="a9"/>
    <w:rsid w:val="001A64B2"/>
    <w:pPr>
      <w:spacing w:before="240" w:after="120"/>
      <w:jc w:val="center"/>
    </w:pPr>
    <w:rPr>
      <w:rFonts w:ascii="TimesDL" w:eastAsia="Times New Roman" w:hAnsi="TimesDL" w:cs="Times New Roman"/>
      <w:b/>
      <w:bCs/>
      <w:smallCaps/>
      <w:color w:val="auto"/>
      <w:spacing w:val="-2"/>
    </w:rPr>
  </w:style>
  <w:style w:type="paragraph" w:customStyle="1" w:styleId="3f7">
    <w:name w:val="Раздел 3"/>
    <w:basedOn w:val="a9"/>
    <w:rsid w:val="001A64B2"/>
    <w:pPr>
      <w:spacing w:before="120" w:after="120"/>
      <w:ind w:left="360" w:hanging="360"/>
      <w:jc w:val="center"/>
    </w:pPr>
    <w:rPr>
      <w:rFonts w:ascii="Times New Roman" w:eastAsia="Times New Roman" w:hAnsi="Times New Roman" w:cs="Times New Roman"/>
      <w:b/>
      <w:bCs/>
      <w:color w:val="auto"/>
    </w:rPr>
  </w:style>
  <w:style w:type="paragraph" w:customStyle="1" w:styleId="3f8">
    <w:name w:val="Стиль3 Знак"/>
    <w:basedOn w:val="a9"/>
    <w:rsid w:val="001A64B2"/>
    <w:pPr>
      <w:snapToGrid w:val="0"/>
      <w:ind w:left="1080"/>
      <w:jc w:val="both"/>
    </w:pPr>
    <w:rPr>
      <w:rFonts w:ascii="Calibri" w:eastAsia="Times New Roman" w:hAnsi="Calibri" w:cs="Times New Roman"/>
      <w:b/>
      <w:bCs/>
      <w:i/>
      <w:iCs/>
      <w:color w:val="auto"/>
      <w:sz w:val="28"/>
      <w:szCs w:val="28"/>
    </w:rPr>
  </w:style>
  <w:style w:type="paragraph" w:customStyle="1" w:styleId="Style1">
    <w:name w:val="Style1"/>
    <w:basedOn w:val="a9"/>
    <w:rsid w:val="001A64B2"/>
    <w:pPr>
      <w:snapToGrid w:val="0"/>
      <w:spacing w:before="480" w:after="240"/>
      <w:ind w:left="540" w:firstLine="454"/>
      <w:jc w:val="center"/>
    </w:pPr>
    <w:rPr>
      <w:rFonts w:ascii="Arial" w:eastAsia="Times New Roman" w:hAnsi="Arial" w:cs="Arial"/>
      <w:b/>
      <w:bCs/>
      <w:color w:val="auto"/>
    </w:rPr>
  </w:style>
  <w:style w:type="paragraph" w:customStyle="1" w:styleId="Simlple">
    <w:name w:val="Simlple"/>
    <w:basedOn w:val="a9"/>
    <w:rsid w:val="001A64B2"/>
    <w:pPr>
      <w:snapToGrid w:val="0"/>
      <w:spacing w:before="60" w:after="60"/>
      <w:ind w:firstLine="284"/>
      <w:jc w:val="both"/>
    </w:pPr>
    <w:rPr>
      <w:rFonts w:ascii="Arial" w:eastAsia="Times New Roman" w:hAnsi="Arial" w:cs="Arial"/>
      <w:color w:val="auto"/>
      <w:sz w:val="20"/>
      <w:szCs w:val="20"/>
    </w:rPr>
  </w:style>
  <w:style w:type="paragraph" w:customStyle="1" w:styleId="Style2">
    <w:name w:val="Style2"/>
    <w:basedOn w:val="a9"/>
    <w:uiPriority w:val="99"/>
    <w:rsid w:val="001A64B2"/>
    <w:pPr>
      <w:snapToGrid w:val="0"/>
      <w:spacing w:before="60" w:after="60"/>
      <w:ind w:firstLine="284"/>
      <w:jc w:val="both"/>
    </w:pPr>
    <w:rPr>
      <w:rFonts w:ascii="Arial" w:eastAsia="Times New Roman" w:hAnsi="Arial" w:cs="Arial"/>
      <w:color w:val="auto"/>
      <w:sz w:val="20"/>
      <w:szCs w:val="20"/>
    </w:rPr>
  </w:style>
  <w:style w:type="paragraph" w:customStyle="1" w:styleId="Style3">
    <w:name w:val="Style3"/>
    <w:basedOn w:val="a9"/>
    <w:rsid w:val="001A64B2"/>
    <w:pPr>
      <w:snapToGrid w:val="0"/>
      <w:spacing w:before="60" w:after="60"/>
      <w:ind w:firstLine="567"/>
      <w:jc w:val="both"/>
    </w:pPr>
    <w:rPr>
      <w:rFonts w:ascii="Arial" w:eastAsia="Times New Roman" w:hAnsi="Arial" w:cs="Arial"/>
      <w:color w:val="auto"/>
      <w:sz w:val="20"/>
      <w:szCs w:val="20"/>
    </w:rPr>
  </w:style>
  <w:style w:type="paragraph" w:customStyle="1" w:styleId="117">
    <w:name w:val="заголовок 11"/>
    <w:basedOn w:val="a9"/>
    <w:rsid w:val="001A64B2"/>
    <w:pPr>
      <w:keepNext/>
      <w:jc w:val="center"/>
    </w:pPr>
    <w:rPr>
      <w:rFonts w:ascii="Times New Roman" w:eastAsia="Times New Roman" w:hAnsi="Times New Roman" w:cs="Times New Roman"/>
      <w:color w:val="auto"/>
    </w:rPr>
  </w:style>
  <w:style w:type="paragraph" w:customStyle="1" w:styleId="68">
    <w:name w:val="заголовок 6"/>
    <w:basedOn w:val="a9"/>
    <w:rsid w:val="001A64B2"/>
    <w:pPr>
      <w:keepNext/>
    </w:pPr>
    <w:rPr>
      <w:rFonts w:ascii="Times New Roman" w:eastAsia="Times New Roman" w:hAnsi="Times New Roman" w:cs="Times New Roman"/>
      <w:color w:val="auto"/>
    </w:rPr>
  </w:style>
  <w:style w:type="paragraph" w:customStyle="1" w:styleId="FR1">
    <w:name w:val="FR1"/>
    <w:basedOn w:val="a9"/>
    <w:uiPriority w:val="99"/>
    <w:rsid w:val="001A64B2"/>
    <w:pPr>
      <w:autoSpaceDE w:val="0"/>
      <w:autoSpaceDN w:val="0"/>
      <w:ind w:firstLine="420"/>
    </w:pPr>
    <w:rPr>
      <w:rFonts w:ascii="Arial" w:eastAsia="Times New Roman" w:hAnsi="Arial" w:cs="Arial"/>
      <w:color w:val="auto"/>
      <w:sz w:val="20"/>
      <w:szCs w:val="20"/>
    </w:rPr>
  </w:style>
  <w:style w:type="paragraph" w:customStyle="1" w:styleId="bulletin">
    <w:name w:val="bulletin"/>
    <w:basedOn w:val="a9"/>
    <w:rsid w:val="001A64B2"/>
    <w:pPr>
      <w:snapToGrid w:val="0"/>
    </w:pPr>
    <w:rPr>
      <w:rFonts w:ascii="Calibri" w:eastAsia="Times New Roman" w:hAnsi="Calibri" w:cs="Times New Roman"/>
      <w:b/>
      <w:bCs/>
      <w:i/>
      <w:iCs/>
      <w:color w:val="auto"/>
      <w:sz w:val="22"/>
      <w:szCs w:val="22"/>
    </w:rPr>
  </w:style>
  <w:style w:type="paragraph" w:customStyle="1" w:styleId="ListBul2">
    <w:name w:val="ListBul2"/>
    <w:basedOn w:val="a9"/>
    <w:rsid w:val="001A64B2"/>
    <w:pPr>
      <w:spacing w:after="120"/>
      <w:ind w:left="360" w:hanging="360"/>
    </w:pPr>
    <w:rPr>
      <w:rFonts w:ascii="Arial" w:eastAsia="Times New Roman" w:hAnsi="Arial" w:cs="Arial"/>
      <w:color w:val="auto"/>
      <w:sz w:val="20"/>
      <w:szCs w:val="20"/>
    </w:rPr>
  </w:style>
  <w:style w:type="paragraph" w:customStyle="1" w:styleId="1100">
    <w:name w:val="1Æ10"/>
    <w:basedOn w:val="a9"/>
    <w:rsid w:val="001A64B2"/>
    <w:rPr>
      <w:rFonts w:ascii="Times New Roman CYR" w:eastAsia="Times New Roman" w:hAnsi="Times New Roman CYR" w:cs="Times New Roman CYR"/>
      <w:b/>
      <w:bCs/>
      <w:color w:val="auto"/>
      <w:sz w:val="20"/>
      <w:szCs w:val="20"/>
    </w:rPr>
  </w:style>
  <w:style w:type="paragraph" w:customStyle="1" w:styleId="2ff1">
    <w:name w:val="ШТ Назв.2"/>
    <w:basedOn w:val="a9"/>
    <w:rsid w:val="001A64B2"/>
    <w:pPr>
      <w:spacing w:before="60"/>
      <w:jc w:val="center"/>
    </w:pPr>
    <w:rPr>
      <w:rFonts w:ascii="Times New Roman" w:eastAsia="Times New Roman" w:hAnsi="Times New Roman" w:cs="Times New Roman"/>
      <w:b/>
      <w:bCs/>
      <w:color w:val="auto"/>
    </w:rPr>
  </w:style>
  <w:style w:type="paragraph" w:customStyle="1" w:styleId="style4">
    <w:name w:val="style4"/>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desc2">
    <w:name w:val="desc2"/>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Style12">
    <w:name w:val="Style12"/>
    <w:basedOn w:val="a9"/>
    <w:rsid w:val="001A64B2"/>
    <w:pPr>
      <w:autoSpaceDE w:val="0"/>
      <w:autoSpaceDN w:val="0"/>
      <w:spacing w:line="490" w:lineRule="exact"/>
      <w:ind w:firstLine="547"/>
      <w:jc w:val="both"/>
    </w:pPr>
    <w:rPr>
      <w:rFonts w:ascii="Times New Roman" w:eastAsia="Times New Roman" w:hAnsi="Times New Roman" w:cs="Times New Roman"/>
      <w:color w:val="auto"/>
    </w:rPr>
  </w:style>
  <w:style w:type="paragraph" w:customStyle="1" w:styleId="msonormalbullet2gif">
    <w:name w:val="msonormalbullet2.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3gif">
    <w:name w:val="msonormalbullet3.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1gif">
    <w:name w:val="msonormalbullet1.gif"/>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512">
    <w:name w:val="Заголовок 5 Знак1"/>
    <w:aliases w:val="_Подпункт Знак1"/>
    <w:rsid w:val="001A64B2"/>
    <w:rPr>
      <w:rFonts w:ascii="Cambria" w:hAnsi="Cambria" w:hint="default"/>
      <w:color w:val="243F60"/>
    </w:rPr>
  </w:style>
  <w:style w:type="character" w:customStyle="1" w:styleId="spanheaderlot21">
    <w:name w:val="span_header_lot_21"/>
    <w:rsid w:val="001A64B2"/>
    <w:rPr>
      <w:b/>
      <w:bCs/>
    </w:rPr>
  </w:style>
  <w:style w:type="character" w:customStyle="1" w:styleId="affffc">
    <w:name w:val="Основной шрифт"/>
    <w:rsid w:val="001A64B2"/>
  </w:style>
  <w:style w:type="character" w:customStyle="1" w:styleId="1f8">
    <w:name w:val="Знак1"/>
    <w:rsid w:val="001A64B2"/>
    <w:rPr>
      <w:snapToGrid w:val="0"/>
    </w:rPr>
  </w:style>
  <w:style w:type="character" w:customStyle="1" w:styleId="77">
    <w:name w:val="Знак Знак7"/>
    <w:rsid w:val="001A64B2"/>
    <w:rPr>
      <w:b/>
      <w:bCs/>
      <w:i/>
      <w:iCs/>
      <w:snapToGrid w:val="0"/>
    </w:rPr>
  </w:style>
  <w:style w:type="character" w:customStyle="1" w:styleId="3f9">
    <w:name w:val="Знак Знак3"/>
    <w:rsid w:val="001A64B2"/>
    <w:rPr>
      <w:b/>
      <w:bCs/>
      <w:i/>
      <w:iCs/>
      <w:snapToGrid w:val="0"/>
    </w:rPr>
  </w:style>
  <w:style w:type="character" w:customStyle="1" w:styleId="5b">
    <w:name w:val="Знак Знак5"/>
    <w:rsid w:val="001A64B2"/>
  </w:style>
  <w:style w:type="character" w:customStyle="1" w:styleId="4f0">
    <w:name w:val="Знак Знак4"/>
    <w:rsid w:val="001A64B2"/>
    <w:rPr>
      <w:b/>
      <w:bCs/>
    </w:rPr>
  </w:style>
  <w:style w:type="character" w:customStyle="1" w:styleId="2ff2">
    <w:name w:val="Знак2 Знак Знак"/>
    <w:rsid w:val="001A64B2"/>
  </w:style>
  <w:style w:type="character" w:customStyle="1" w:styleId="BodyTextIndentChar1">
    <w:name w:val="Body Text Indent Char1"/>
    <w:rsid w:val="001A64B2"/>
    <w:rPr>
      <w:rFonts w:ascii="Times New Roman" w:hAnsi="Times New Roman" w:cs="Times New Roman" w:hint="default"/>
    </w:rPr>
  </w:style>
  <w:style w:type="character" w:customStyle="1" w:styleId="text">
    <w:name w:val="text"/>
    <w:rsid w:val="001A64B2"/>
  </w:style>
  <w:style w:type="character" w:customStyle="1" w:styleId="HeaderChar">
    <w:name w:val="Header Char"/>
    <w:uiPriority w:val="99"/>
    <w:rsid w:val="001A64B2"/>
  </w:style>
  <w:style w:type="character" w:customStyle="1" w:styleId="Heading1Char">
    <w:name w:val="Heading 1 Char"/>
    <w:uiPriority w:val="9"/>
    <w:rsid w:val="001A64B2"/>
    <w:rPr>
      <w:b/>
      <w:bCs/>
    </w:rPr>
  </w:style>
  <w:style w:type="character" w:customStyle="1" w:styleId="Heading2Char">
    <w:name w:val="Heading 2 Char"/>
    <w:rsid w:val="001A64B2"/>
    <w:rPr>
      <w:b/>
      <w:bCs/>
    </w:rPr>
  </w:style>
  <w:style w:type="character" w:customStyle="1" w:styleId="69">
    <w:name w:val="Знак Знак6"/>
    <w:rsid w:val="001A64B2"/>
  </w:style>
  <w:style w:type="character" w:customStyle="1" w:styleId="2ff3">
    <w:name w:val="Знак Знак2"/>
    <w:uiPriority w:val="99"/>
    <w:rsid w:val="001A64B2"/>
  </w:style>
  <w:style w:type="character" w:customStyle="1" w:styleId="215">
    <w:name w:val="Знак2 Знак Знак1"/>
    <w:rsid w:val="001A64B2"/>
  </w:style>
  <w:style w:type="character" w:customStyle="1" w:styleId="ter">
    <w:name w:val="ter"/>
    <w:rsid w:val="001A64B2"/>
  </w:style>
  <w:style w:type="character" w:customStyle="1" w:styleId="nobr">
    <w:name w:val="nobr"/>
    <w:rsid w:val="001A64B2"/>
  </w:style>
  <w:style w:type="character" w:customStyle="1" w:styleId="FontStyle26">
    <w:name w:val="Font Style26"/>
    <w:rsid w:val="001A64B2"/>
    <w:rPr>
      <w:rFonts w:ascii="Times New Roman" w:hAnsi="Times New Roman" w:cs="Times New Roman" w:hint="default"/>
    </w:rPr>
  </w:style>
  <w:style w:type="paragraph" w:customStyle="1" w:styleId="msonormalbullet2gifbullet2gif">
    <w:name w:val="msonormalbullet2gifbullet2.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2gifbullet3gif">
    <w:name w:val="msonormalbullet2gifbullet3.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2gifbullet1gif">
    <w:name w:val="msonormalbullet2gifbullet1.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Style17">
    <w:name w:val="Style17"/>
    <w:basedOn w:val="a9"/>
    <w:rsid w:val="001A64B2"/>
    <w:pPr>
      <w:widowControl w:val="0"/>
      <w:autoSpaceDE w:val="0"/>
      <w:autoSpaceDN w:val="0"/>
      <w:adjustRightInd w:val="0"/>
      <w:spacing w:line="230" w:lineRule="exact"/>
    </w:pPr>
    <w:rPr>
      <w:rFonts w:ascii="Times New Roman" w:eastAsia="Times New Roman" w:hAnsi="Times New Roman" w:cs="Times New Roman"/>
      <w:color w:val="auto"/>
    </w:rPr>
  </w:style>
  <w:style w:type="character" w:customStyle="1" w:styleId="FontStyle32">
    <w:name w:val="Font Style32"/>
    <w:uiPriority w:val="99"/>
    <w:rsid w:val="001A64B2"/>
    <w:rPr>
      <w:rFonts w:ascii="Arial Narrow" w:hAnsi="Arial Narrow" w:cs="Arial Narrow"/>
      <w:sz w:val="18"/>
      <w:szCs w:val="18"/>
    </w:rPr>
  </w:style>
  <w:style w:type="character" w:customStyle="1" w:styleId="TitleChar">
    <w:name w:val="Title Char"/>
    <w:uiPriority w:val="10"/>
    <w:locked/>
    <w:rsid w:val="001A64B2"/>
    <w:rPr>
      <w:rFonts w:ascii="Times New Roman" w:hAnsi="Times New Roman" w:cs="Times New Roman"/>
      <w:sz w:val="20"/>
      <w:szCs w:val="20"/>
      <w:lang w:eastAsia="ru-RU"/>
    </w:rPr>
  </w:style>
  <w:style w:type="character" w:customStyle="1" w:styleId="product-facts-copy">
    <w:name w:val="product-facts-copy"/>
    <w:rsid w:val="001A64B2"/>
    <w:rPr>
      <w:rFonts w:cs="Times New Roman"/>
    </w:rPr>
  </w:style>
  <w:style w:type="character" w:customStyle="1" w:styleId="texte">
    <w:name w:val="texte"/>
    <w:rsid w:val="001A64B2"/>
    <w:rPr>
      <w:rFonts w:cs="Times New Roman"/>
    </w:rPr>
  </w:style>
  <w:style w:type="character" w:customStyle="1" w:styleId="pat">
    <w:name w:val="pat"/>
    <w:rsid w:val="001A64B2"/>
    <w:rPr>
      <w:rFonts w:cs="Times New Roman"/>
    </w:rPr>
  </w:style>
  <w:style w:type="paragraph" w:customStyle="1" w:styleId="Pa116">
    <w:name w:val="Pa11+6"/>
    <w:basedOn w:val="a9"/>
    <w:next w:val="a9"/>
    <w:rsid w:val="001A64B2"/>
    <w:pPr>
      <w:autoSpaceDE w:val="0"/>
      <w:autoSpaceDN w:val="0"/>
      <w:adjustRightInd w:val="0"/>
      <w:spacing w:before="300" w:line="201" w:lineRule="atLeast"/>
    </w:pPr>
    <w:rPr>
      <w:rFonts w:ascii="GaramondC" w:eastAsia="Times New Roman" w:hAnsi="GaramondC" w:cs="Times New Roman"/>
      <w:color w:val="auto"/>
      <w:lang w:eastAsia="en-US"/>
    </w:rPr>
  </w:style>
  <w:style w:type="paragraph" w:customStyle="1" w:styleId="font5">
    <w:name w:val="font5"/>
    <w:basedOn w:val="a9"/>
    <w:rsid w:val="001A64B2"/>
    <w:pPr>
      <w:spacing w:before="100" w:beforeAutospacing="1" w:after="100" w:afterAutospacing="1"/>
    </w:pPr>
    <w:rPr>
      <w:rFonts w:ascii="Times New Roman" w:eastAsia="Times New Roman" w:hAnsi="Times New Roman" w:cs="Times New Roman"/>
    </w:rPr>
  </w:style>
  <w:style w:type="paragraph" w:customStyle="1" w:styleId="xl60">
    <w:name w:val="xl60"/>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rPr>
  </w:style>
  <w:style w:type="paragraph" w:customStyle="1" w:styleId="xl61">
    <w:name w:val="xl61"/>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62">
    <w:name w:val="xl62"/>
    <w:basedOn w:val="a9"/>
    <w:rsid w:val="001A64B2"/>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63">
    <w:name w:val="xl63"/>
    <w:basedOn w:val="a9"/>
    <w:rsid w:val="001A64B2"/>
    <w:pPr>
      <w:spacing w:before="100" w:beforeAutospacing="1" w:after="100" w:afterAutospacing="1"/>
      <w:jc w:val="both"/>
    </w:pPr>
    <w:rPr>
      <w:rFonts w:ascii="Times New Roman" w:eastAsia="Times New Roman" w:hAnsi="Times New Roman" w:cs="Times New Roman"/>
      <w:color w:val="auto"/>
    </w:rPr>
  </w:style>
  <w:style w:type="paragraph" w:customStyle="1" w:styleId="xl64">
    <w:name w:val="xl6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65">
    <w:name w:val="xl6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66">
    <w:name w:val="xl66"/>
    <w:basedOn w:val="a9"/>
    <w:rsid w:val="001A64B2"/>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67">
    <w:name w:val="xl67"/>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CharChar2">
    <w:name w:val="Char Char2"/>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b-offerspricevalue">
    <w:name w:val="b-offers__price__value"/>
    <w:rsid w:val="001A64B2"/>
  </w:style>
  <w:style w:type="paragraph" w:customStyle="1" w:styleId="affffd">
    <w:name w:val="a"/>
    <w:basedOn w:val="a9"/>
    <w:rsid w:val="001A64B2"/>
    <w:pPr>
      <w:ind w:left="720"/>
    </w:pPr>
    <w:rPr>
      <w:rFonts w:ascii="Times New Roman" w:eastAsia="Calibri" w:hAnsi="Times New Roman" w:cs="Times New Roman"/>
      <w:color w:val="auto"/>
      <w:sz w:val="20"/>
      <w:szCs w:val="20"/>
    </w:rPr>
  </w:style>
  <w:style w:type="paragraph" w:customStyle="1" w:styleId="Style40">
    <w:name w:val="Style4"/>
    <w:basedOn w:val="a9"/>
    <w:rsid w:val="001A64B2"/>
    <w:pPr>
      <w:widowControl w:val="0"/>
      <w:autoSpaceDE w:val="0"/>
      <w:autoSpaceDN w:val="0"/>
      <w:adjustRightInd w:val="0"/>
      <w:spacing w:line="259" w:lineRule="exact"/>
    </w:pPr>
    <w:rPr>
      <w:rFonts w:ascii="Cambria" w:eastAsia="Times New Roman" w:hAnsi="Cambria" w:cs="Times New Roman"/>
      <w:color w:val="auto"/>
    </w:rPr>
  </w:style>
  <w:style w:type="character" w:customStyle="1" w:styleId="FontStyle31">
    <w:name w:val="Font Style31"/>
    <w:uiPriority w:val="99"/>
    <w:rsid w:val="001A64B2"/>
    <w:rPr>
      <w:rFonts w:ascii="Times New Roman" w:hAnsi="Times New Roman" w:cs="Times New Roman"/>
      <w:sz w:val="20"/>
      <w:szCs w:val="20"/>
    </w:rPr>
  </w:style>
  <w:style w:type="character" w:customStyle="1" w:styleId="FontStyle29">
    <w:name w:val="Font Style29"/>
    <w:uiPriority w:val="99"/>
    <w:rsid w:val="001A64B2"/>
    <w:rPr>
      <w:rFonts w:ascii="Times New Roman" w:hAnsi="Times New Roman" w:cs="Times New Roman"/>
      <w:i/>
      <w:iCs/>
      <w:sz w:val="20"/>
      <w:szCs w:val="20"/>
    </w:rPr>
  </w:style>
  <w:style w:type="character" w:customStyle="1" w:styleId="FontStyle30">
    <w:name w:val="Font Style30"/>
    <w:uiPriority w:val="99"/>
    <w:rsid w:val="001A64B2"/>
    <w:rPr>
      <w:rFonts w:ascii="Times New Roman" w:hAnsi="Times New Roman" w:cs="Times New Roman"/>
      <w:b/>
      <w:bCs/>
      <w:sz w:val="20"/>
      <w:szCs w:val="20"/>
    </w:rPr>
  </w:style>
  <w:style w:type="character" w:customStyle="1" w:styleId="1f9">
    <w:name w:val="Основной текст с отступом Знак1"/>
    <w:aliases w:val="Основной текст без отступа Знак,текст Знак"/>
    <w:uiPriority w:val="99"/>
    <w:rsid w:val="001A64B2"/>
    <w:rPr>
      <w:sz w:val="24"/>
      <w:szCs w:val="24"/>
    </w:rPr>
  </w:style>
  <w:style w:type="character" w:customStyle="1" w:styleId="312">
    <w:name w:val="Основной текст 3 Знак1"/>
    <w:uiPriority w:val="99"/>
    <w:semiHidden/>
    <w:rsid w:val="001A64B2"/>
    <w:rPr>
      <w:sz w:val="16"/>
      <w:szCs w:val="16"/>
    </w:rPr>
  </w:style>
  <w:style w:type="character" w:customStyle="1" w:styleId="middletext">
    <w:name w:val="middletext"/>
    <w:rsid w:val="001A64B2"/>
  </w:style>
  <w:style w:type="character" w:customStyle="1" w:styleId="fn">
    <w:name w:val="fn"/>
    <w:rsid w:val="001A64B2"/>
  </w:style>
  <w:style w:type="character" w:customStyle="1" w:styleId="1fa">
    <w:name w:val="Текст сноски Знак1"/>
    <w:aliases w:val="Знак6 Знак1,Знак21 Знак1,Footnote Text Char Знак1,Char Char Знак1,Текст сноски Знак Знак Знак2,Текст сноски Знак Знак Знак Знак Знак Знак Знак Знак Знак1,Текст сноски Знак Знак Знак Знак Знак Знак Знак Знак2"/>
    <w:uiPriority w:val="99"/>
    <w:rsid w:val="001A64B2"/>
  </w:style>
  <w:style w:type="character" w:customStyle="1" w:styleId="1fb">
    <w:name w:val="Верхний колонтитул Знак1"/>
    <w:aliases w:val="Верхний колонтитул Знак Знак Знак1,Знак1 Знак1 Знак Знак1,Верхний колонтитул Знак1 Знак Знак1,??????? ?????????? Знак1"/>
    <w:uiPriority w:val="99"/>
    <w:rsid w:val="001A64B2"/>
    <w:rPr>
      <w:sz w:val="24"/>
      <w:szCs w:val="24"/>
    </w:rPr>
  </w:style>
  <w:style w:type="character" w:customStyle="1" w:styleId="1fc">
    <w:name w:val="Нижний колонтитул Знак1"/>
    <w:aliases w:val="f Знак1"/>
    <w:uiPriority w:val="99"/>
    <w:rsid w:val="001A64B2"/>
    <w:rPr>
      <w:sz w:val="24"/>
      <w:szCs w:val="24"/>
    </w:rPr>
  </w:style>
  <w:style w:type="character" w:customStyle="1" w:styleId="1fd">
    <w:name w:val="Текст Знак1"/>
    <w:aliases w:val="Текст Знак1 Знак Знак,Текст Знак Знак Знак Знак,Текст Знак2 Знак Знак Знак Знак,Текст Знак3 Знак Знак Знак Знак Знак,Текст Знак2 Знак Знак1 Знак Знак Знак Знак,Текст Знак Знак Знак Знак Знак Знак Знак Знак"/>
    <w:rsid w:val="001A64B2"/>
    <w:rPr>
      <w:rFonts w:ascii="Consolas" w:hAnsi="Consolas"/>
      <w:sz w:val="21"/>
      <w:szCs w:val="21"/>
    </w:rPr>
  </w:style>
  <w:style w:type="character" w:customStyle="1" w:styleId="1fe">
    <w:name w:val="Текст выноски Знак1"/>
    <w:rsid w:val="001A64B2"/>
    <w:rPr>
      <w:rFonts w:ascii="Tahoma" w:hAnsi="Tahoma" w:cs="Tahoma"/>
      <w:sz w:val="16"/>
      <w:szCs w:val="16"/>
    </w:rPr>
  </w:style>
  <w:style w:type="paragraph" w:customStyle="1" w:styleId="font6">
    <w:name w:val="font6"/>
    <w:basedOn w:val="a9"/>
    <w:rsid w:val="001A64B2"/>
    <w:pPr>
      <w:spacing w:before="100" w:beforeAutospacing="1" w:after="100" w:afterAutospacing="1"/>
    </w:pPr>
    <w:rPr>
      <w:rFonts w:ascii="Times New Roman" w:eastAsia="Times New Roman" w:hAnsi="Times New Roman" w:cs="Times New Roman"/>
      <w:sz w:val="16"/>
      <w:szCs w:val="16"/>
    </w:rPr>
  </w:style>
  <w:style w:type="paragraph" w:customStyle="1" w:styleId="font7">
    <w:name w:val="font7"/>
    <w:basedOn w:val="a9"/>
    <w:rsid w:val="001A64B2"/>
    <w:pPr>
      <w:spacing w:before="100" w:beforeAutospacing="1" w:after="100" w:afterAutospacing="1"/>
    </w:pPr>
    <w:rPr>
      <w:rFonts w:ascii="Times New Roman" w:eastAsia="Times New Roman" w:hAnsi="Times New Roman" w:cs="Times New Roman"/>
      <w:sz w:val="20"/>
      <w:szCs w:val="20"/>
    </w:rPr>
  </w:style>
  <w:style w:type="paragraph" w:customStyle="1" w:styleId="font8">
    <w:name w:val="font8"/>
    <w:basedOn w:val="a9"/>
    <w:rsid w:val="001A64B2"/>
    <w:pPr>
      <w:spacing w:before="100" w:beforeAutospacing="1" w:after="100" w:afterAutospacing="1"/>
    </w:pPr>
    <w:rPr>
      <w:rFonts w:ascii="Cambria" w:eastAsia="Times New Roman" w:hAnsi="Cambria" w:cs="Times New Roman"/>
      <w:sz w:val="16"/>
      <w:szCs w:val="16"/>
    </w:rPr>
  </w:style>
  <w:style w:type="paragraph" w:customStyle="1" w:styleId="xl68">
    <w:name w:val="xl68"/>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69">
    <w:name w:val="xl69"/>
    <w:basedOn w:val="a9"/>
    <w:rsid w:val="001A64B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0">
    <w:name w:val="xl70"/>
    <w:basedOn w:val="a9"/>
    <w:rsid w:val="001A64B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71">
    <w:name w:val="xl71"/>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72">
    <w:name w:val="xl72"/>
    <w:basedOn w:val="a9"/>
    <w:rsid w:val="001A64B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73">
    <w:name w:val="xl73"/>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74">
    <w:name w:val="xl74"/>
    <w:basedOn w:val="a9"/>
    <w:rsid w:val="001A64B2"/>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5">
    <w:name w:val="xl75"/>
    <w:basedOn w:val="a9"/>
    <w:rsid w:val="001A64B2"/>
    <w:pPr>
      <w:pBdr>
        <w:top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6">
    <w:name w:val="xl76"/>
    <w:basedOn w:val="a9"/>
    <w:rsid w:val="001A64B2"/>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7">
    <w:name w:val="xl77"/>
    <w:basedOn w:val="a9"/>
    <w:rsid w:val="001A64B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8">
    <w:name w:val="xl78"/>
    <w:basedOn w:val="a9"/>
    <w:rsid w:val="001A64B2"/>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9">
    <w:name w:val="xl79"/>
    <w:basedOn w:val="a9"/>
    <w:rsid w:val="001A64B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0">
    <w:name w:val="xl80"/>
    <w:basedOn w:val="a9"/>
    <w:rsid w:val="001A64B2"/>
    <w:pPr>
      <w:pBdr>
        <w:top w:val="single" w:sz="8" w:space="0" w:color="auto"/>
        <w:left w:val="single" w:sz="8" w:space="0" w:color="auto"/>
        <w:bottom w:val="single" w:sz="8"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1">
    <w:name w:val="xl81"/>
    <w:basedOn w:val="a9"/>
    <w:rsid w:val="001A64B2"/>
    <w:pPr>
      <w:pBdr>
        <w:top w:val="single" w:sz="8" w:space="0" w:color="auto"/>
        <w:bottom w:val="single" w:sz="8"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2">
    <w:name w:val="xl82"/>
    <w:basedOn w:val="a9"/>
    <w:rsid w:val="001A64B2"/>
    <w:pPr>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3">
    <w:name w:val="xl83"/>
    <w:basedOn w:val="a9"/>
    <w:rsid w:val="001A64B2"/>
    <w:pPr>
      <w:pBdr>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4">
    <w:name w:val="xl84"/>
    <w:basedOn w:val="a9"/>
    <w:rsid w:val="001A64B2"/>
    <w:pPr>
      <w:pBdr>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5">
    <w:name w:val="xl85"/>
    <w:basedOn w:val="a9"/>
    <w:rsid w:val="001A64B2"/>
    <w:pPr>
      <w:pBdr>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6">
    <w:name w:val="xl86"/>
    <w:basedOn w:val="a9"/>
    <w:rsid w:val="001A64B2"/>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87">
    <w:name w:val="xl87"/>
    <w:basedOn w:val="a9"/>
    <w:rsid w:val="001A64B2"/>
    <w:pPr>
      <w:pBdr>
        <w:lef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88">
    <w:name w:val="xl88"/>
    <w:basedOn w:val="a9"/>
    <w:rsid w:val="001A64B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89">
    <w:name w:val="xl89"/>
    <w:basedOn w:val="a9"/>
    <w:rsid w:val="001A64B2"/>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90">
    <w:name w:val="xl90"/>
    <w:basedOn w:val="a9"/>
    <w:rsid w:val="001A64B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91">
    <w:name w:val="xl91"/>
    <w:basedOn w:val="a9"/>
    <w:rsid w:val="001A64B2"/>
    <w:pPr>
      <w:pBdr>
        <w:top w:val="single" w:sz="8"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2">
    <w:name w:val="xl92"/>
    <w:basedOn w:val="a9"/>
    <w:rsid w:val="001A64B2"/>
    <w:pPr>
      <w:pBdr>
        <w:top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3">
    <w:name w:val="xl93"/>
    <w:basedOn w:val="a9"/>
    <w:rsid w:val="001A64B2"/>
    <w:pPr>
      <w:pBdr>
        <w:top w:val="single" w:sz="8" w:space="0" w:color="auto"/>
        <w:left w:val="single" w:sz="4" w:space="0" w:color="auto"/>
        <w:bottom w:val="single" w:sz="4" w:space="0" w:color="auto"/>
      </w:pBdr>
      <w:spacing w:before="100" w:beforeAutospacing="1" w:after="100" w:afterAutospacing="1"/>
      <w:textAlignment w:val="center"/>
    </w:pPr>
    <w:rPr>
      <w:rFonts w:ascii="Times New Roman CYR" w:eastAsia="Times New Roman" w:hAnsi="Times New Roman CYR" w:cs="Times New Roman CYR"/>
      <w:color w:val="auto"/>
      <w:sz w:val="20"/>
      <w:szCs w:val="20"/>
    </w:rPr>
  </w:style>
  <w:style w:type="paragraph" w:customStyle="1" w:styleId="xl94">
    <w:name w:val="xl94"/>
    <w:basedOn w:val="a9"/>
    <w:rsid w:val="001A64B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5">
    <w:name w:val="xl95"/>
    <w:basedOn w:val="a9"/>
    <w:rsid w:val="001A64B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96">
    <w:name w:val="xl96"/>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7">
    <w:name w:val="xl97"/>
    <w:basedOn w:val="a9"/>
    <w:rsid w:val="001A64B2"/>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8">
    <w:name w:val="xl98"/>
    <w:basedOn w:val="a9"/>
    <w:rsid w:val="001A64B2"/>
    <w:pPr>
      <w:pBdr>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9">
    <w:name w:val="xl99"/>
    <w:basedOn w:val="a9"/>
    <w:rsid w:val="001A64B2"/>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0">
    <w:name w:val="xl100"/>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1">
    <w:name w:val="xl101"/>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2">
    <w:name w:val="xl102"/>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3">
    <w:name w:val="xl103"/>
    <w:basedOn w:val="a9"/>
    <w:rsid w:val="001A64B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4">
    <w:name w:val="xl10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05">
    <w:name w:val="xl10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6">
    <w:name w:val="xl106"/>
    <w:basedOn w:val="a9"/>
    <w:rsid w:val="001A64B2"/>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7">
    <w:name w:val="xl107"/>
    <w:basedOn w:val="a9"/>
    <w:rsid w:val="001A64B2"/>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8">
    <w:name w:val="xl108"/>
    <w:basedOn w:val="a9"/>
    <w:rsid w:val="001A64B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9">
    <w:name w:val="xl109"/>
    <w:basedOn w:val="a9"/>
    <w:rsid w:val="001A64B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0">
    <w:name w:val="xl110"/>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1">
    <w:name w:val="xl111"/>
    <w:basedOn w:val="a9"/>
    <w:rsid w:val="001A64B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12">
    <w:name w:val="xl112"/>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13">
    <w:name w:val="xl113"/>
    <w:basedOn w:val="a9"/>
    <w:rsid w:val="001A64B2"/>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14">
    <w:name w:val="xl114"/>
    <w:basedOn w:val="a9"/>
    <w:rsid w:val="001A64B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5">
    <w:name w:val="xl115"/>
    <w:basedOn w:val="a9"/>
    <w:rsid w:val="001A64B2"/>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6">
    <w:name w:val="xl116"/>
    <w:basedOn w:val="a9"/>
    <w:rsid w:val="001A64B2"/>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7">
    <w:name w:val="xl117"/>
    <w:basedOn w:val="a9"/>
    <w:rsid w:val="001A64B2"/>
    <w:pPr>
      <w:pBdr>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18">
    <w:name w:val="xl118"/>
    <w:basedOn w:val="a9"/>
    <w:rsid w:val="001A64B2"/>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19">
    <w:name w:val="xl119"/>
    <w:basedOn w:val="a9"/>
    <w:rsid w:val="001A64B2"/>
    <w:pPr>
      <w:pBdr>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20">
    <w:name w:val="xl120"/>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16"/>
      <w:szCs w:val="16"/>
    </w:rPr>
  </w:style>
  <w:style w:type="character" w:customStyle="1" w:styleId="FontStyle14">
    <w:name w:val="Font Style14"/>
    <w:uiPriority w:val="99"/>
    <w:rsid w:val="001A64B2"/>
    <w:rPr>
      <w:rFonts w:ascii="Arial" w:hAnsi="Arial" w:cs="Arial"/>
      <w:sz w:val="14"/>
      <w:szCs w:val="14"/>
    </w:rPr>
  </w:style>
  <w:style w:type="paragraph" w:customStyle="1" w:styleId="Style6">
    <w:name w:val="Style6"/>
    <w:basedOn w:val="a9"/>
    <w:rsid w:val="001A64B2"/>
    <w:pPr>
      <w:widowControl w:val="0"/>
      <w:autoSpaceDE w:val="0"/>
      <w:autoSpaceDN w:val="0"/>
      <w:adjustRightInd w:val="0"/>
    </w:pPr>
    <w:rPr>
      <w:rFonts w:ascii="Arial" w:eastAsia="Times New Roman" w:hAnsi="Arial" w:cs="Times New Roman"/>
      <w:color w:val="auto"/>
    </w:rPr>
  </w:style>
  <w:style w:type="paragraph" w:customStyle="1" w:styleId="affffe">
    <w:name w:val="Знак Знак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price1">
    <w:name w:val="price1"/>
    <w:rsid w:val="001A64B2"/>
    <w:rPr>
      <w:color w:val="DD4101"/>
      <w:sz w:val="18"/>
      <w:szCs w:val="18"/>
    </w:rPr>
  </w:style>
  <w:style w:type="character" w:customStyle="1" w:styleId="menu2">
    <w:name w:val="menu2"/>
    <w:rsid w:val="001A64B2"/>
  </w:style>
  <w:style w:type="paragraph" w:customStyle="1" w:styleId="1ff">
    <w:name w:val="Знак1 Знак Знак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2ff4">
    <w:name w:val="Основной текст Знак2"/>
    <w:aliases w:val="Список 1 Знак,Body Text Char Знак"/>
    <w:rsid w:val="001A64B2"/>
    <w:rPr>
      <w:sz w:val="23"/>
    </w:rPr>
  </w:style>
  <w:style w:type="paragraph" w:customStyle="1" w:styleId="FR5">
    <w:name w:val="FR5"/>
    <w:rsid w:val="001A64B2"/>
    <w:pPr>
      <w:spacing w:after="0" w:line="240" w:lineRule="auto"/>
      <w:ind w:left="40" w:firstLine="420"/>
      <w:jc w:val="both"/>
    </w:pPr>
    <w:rPr>
      <w:rFonts w:ascii="Arial" w:eastAsia="Times New Roman" w:hAnsi="Arial" w:cs="Times New Roman"/>
      <w:sz w:val="24"/>
      <w:szCs w:val="20"/>
      <w:lang w:eastAsia="ru-RU"/>
    </w:rPr>
  </w:style>
  <w:style w:type="paragraph" w:customStyle="1" w:styleId="xl24">
    <w:name w:val="xl2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Times New Roman"/>
      <w:b/>
      <w:bCs/>
      <w:color w:val="auto"/>
    </w:rPr>
  </w:style>
  <w:style w:type="paragraph" w:customStyle="1" w:styleId="xl25">
    <w:name w:val="xl2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6">
    <w:name w:val="xl26"/>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Times New Roman"/>
      <w:b/>
      <w:bCs/>
      <w:color w:val="auto"/>
    </w:rPr>
  </w:style>
  <w:style w:type="paragraph" w:customStyle="1" w:styleId="xl27">
    <w:name w:val="xl27"/>
    <w:basedOn w:val="a9"/>
    <w:rsid w:val="001A64B2"/>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Times New Roman"/>
      <w:b/>
      <w:bCs/>
      <w:color w:val="auto"/>
    </w:rPr>
  </w:style>
  <w:style w:type="paragraph" w:customStyle="1" w:styleId="xl28">
    <w:name w:val="xl28"/>
    <w:basedOn w:val="a9"/>
    <w:rsid w:val="001A64B2"/>
    <w:pPr>
      <w:pBdr>
        <w:top w:val="single" w:sz="4" w:space="0" w:color="auto"/>
        <w:bottom w:val="single" w:sz="4" w:space="0" w:color="auto"/>
      </w:pBdr>
      <w:spacing w:before="100" w:beforeAutospacing="1" w:after="100" w:afterAutospacing="1"/>
    </w:pPr>
    <w:rPr>
      <w:rFonts w:ascii="Arial" w:eastAsia="Times New Roman" w:hAnsi="Arial" w:cs="Times New Roman"/>
      <w:b/>
      <w:bCs/>
      <w:color w:val="auto"/>
    </w:rPr>
  </w:style>
  <w:style w:type="paragraph" w:customStyle="1" w:styleId="xl29">
    <w:name w:val="xl29"/>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Times New Roman"/>
      <w:color w:val="auto"/>
    </w:rPr>
  </w:style>
  <w:style w:type="paragraph" w:customStyle="1" w:styleId="xl30">
    <w:name w:val="xl30"/>
    <w:basedOn w:val="a9"/>
    <w:rsid w:val="001A64B2"/>
    <w:pPr>
      <w:pBdr>
        <w:top w:val="single" w:sz="4" w:space="0" w:color="auto"/>
        <w:left w:val="single" w:sz="4" w:space="0" w:color="auto"/>
        <w:bottom w:val="single" w:sz="4" w:space="0" w:color="auto"/>
      </w:pBdr>
      <w:spacing w:before="100" w:beforeAutospacing="1" w:after="100" w:afterAutospacing="1"/>
      <w:textAlignment w:val="top"/>
    </w:pPr>
    <w:rPr>
      <w:rFonts w:ascii="Arial" w:eastAsia="Times New Roman" w:hAnsi="Arial" w:cs="Times New Roman"/>
      <w:b/>
      <w:bCs/>
      <w:color w:val="auto"/>
    </w:rPr>
  </w:style>
  <w:style w:type="paragraph" w:customStyle="1" w:styleId="xl31">
    <w:name w:val="xl31"/>
    <w:basedOn w:val="a9"/>
    <w:rsid w:val="001A64B2"/>
    <w:pPr>
      <w:pBdr>
        <w:top w:val="single" w:sz="4" w:space="0" w:color="auto"/>
        <w:bottom w:val="single" w:sz="4" w:space="0" w:color="auto"/>
      </w:pBdr>
      <w:spacing w:before="100" w:beforeAutospacing="1" w:after="100" w:afterAutospacing="1"/>
      <w:textAlignment w:val="top"/>
    </w:pPr>
    <w:rPr>
      <w:rFonts w:ascii="Arial" w:eastAsia="Times New Roman" w:hAnsi="Arial" w:cs="Times New Roman"/>
      <w:b/>
      <w:bCs/>
      <w:color w:val="auto"/>
    </w:rPr>
  </w:style>
  <w:style w:type="paragraph" w:customStyle="1" w:styleId="xl32">
    <w:name w:val="xl32"/>
    <w:basedOn w:val="a9"/>
    <w:rsid w:val="001A64B2"/>
    <w:pPr>
      <w:pBdr>
        <w:top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Times New Roman"/>
      <w:b/>
      <w:bCs/>
      <w:color w:val="auto"/>
    </w:rPr>
  </w:style>
  <w:style w:type="paragraph" w:customStyle="1" w:styleId="xl33">
    <w:name w:val="xl33"/>
    <w:basedOn w:val="a9"/>
    <w:rsid w:val="001A64B2"/>
    <w:pPr>
      <w:pBdr>
        <w:top w:val="single" w:sz="4" w:space="0" w:color="auto"/>
        <w:bottom w:val="single" w:sz="4" w:space="0" w:color="auto"/>
      </w:pBdr>
      <w:spacing w:before="100" w:beforeAutospacing="1" w:after="100" w:afterAutospacing="1"/>
      <w:jc w:val="center"/>
      <w:textAlignment w:val="top"/>
    </w:pPr>
    <w:rPr>
      <w:rFonts w:ascii="Arial" w:eastAsia="Times New Roman" w:hAnsi="Arial" w:cs="Times New Roman"/>
      <w:b/>
      <w:bCs/>
      <w:color w:val="auto"/>
    </w:rPr>
  </w:style>
  <w:style w:type="paragraph" w:customStyle="1" w:styleId="xl34">
    <w:name w:val="xl3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Times New Roman"/>
      <w:b/>
      <w:bCs/>
      <w:color w:val="auto"/>
    </w:rPr>
  </w:style>
  <w:style w:type="paragraph" w:customStyle="1" w:styleId="xl35">
    <w:name w:val="xl3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Times New Roman"/>
      <w:b/>
      <w:bCs/>
      <w:color w:val="auto"/>
    </w:rPr>
  </w:style>
  <w:style w:type="paragraph" w:customStyle="1" w:styleId="xl36">
    <w:name w:val="xl36"/>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auto"/>
    </w:rPr>
  </w:style>
  <w:style w:type="character" w:customStyle="1" w:styleId="afffff">
    <w:name w:val="Гипертекстовая ссылка"/>
    <w:uiPriority w:val="99"/>
    <w:rsid w:val="001A64B2"/>
    <w:rPr>
      <w:color w:val="008000"/>
      <w:u w:val="single"/>
    </w:rPr>
  </w:style>
  <w:style w:type="paragraph" w:customStyle="1" w:styleId="BodyText21">
    <w:name w:val="Body Text 21"/>
    <w:basedOn w:val="a9"/>
    <w:uiPriority w:val="99"/>
    <w:rsid w:val="001A64B2"/>
    <w:pPr>
      <w:widowControl w:val="0"/>
      <w:spacing w:line="360" w:lineRule="auto"/>
      <w:ind w:firstLine="720"/>
      <w:jc w:val="both"/>
    </w:pPr>
    <w:rPr>
      <w:rFonts w:ascii="Times New Roman" w:eastAsia="Times New Roman" w:hAnsi="Times New Roman" w:cs="Times New Roman"/>
      <w:color w:val="auto"/>
      <w:sz w:val="26"/>
      <w:szCs w:val="20"/>
    </w:rPr>
  </w:style>
  <w:style w:type="paragraph" w:customStyle="1" w:styleId="afffff0">
    <w:name w:val="Заголовок статьи"/>
    <w:basedOn w:val="a9"/>
    <w:next w:val="a9"/>
    <w:rsid w:val="001A64B2"/>
    <w:pPr>
      <w:widowControl w:val="0"/>
      <w:autoSpaceDE w:val="0"/>
      <w:autoSpaceDN w:val="0"/>
      <w:adjustRightInd w:val="0"/>
      <w:ind w:left="1612" w:hanging="892"/>
      <w:jc w:val="both"/>
    </w:pPr>
    <w:rPr>
      <w:rFonts w:ascii="Arial" w:eastAsia="Times New Roman" w:hAnsi="Arial" w:cs="Arial"/>
      <w:color w:val="auto"/>
      <w:sz w:val="20"/>
      <w:szCs w:val="20"/>
    </w:rPr>
  </w:style>
  <w:style w:type="paragraph" w:styleId="afffff1">
    <w:name w:val="Block Text"/>
    <w:basedOn w:val="a9"/>
    <w:uiPriority w:val="99"/>
    <w:rsid w:val="001A64B2"/>
    <w:pPr>
      <w:spacing w:before="111"/>
      <w:ind w:left="101" w:right="88" w:firstLine="9"/>
      <w:jc w:val="both"/>
    </w:pPr>
    <w:rPr>
      <w:rFonts w:ascii="Times New Roman" w:eastAsia="Times New Roman" w:hAnsi="Times New Roman" w:cs="Times New Roman"/>
      <w:snapToGrid w:val="0"/>
      <w:color w:val="auto"/>
      <w:szCs w:val="20"/>
    </w:rPr>
  </w:style>
  <w:style w:type="paragraph" w:customStyle="1" w:styleId="BodyTextIndent21">
    <w:name w:val="Body Text Indent 21"/>
    <w:basedOn w:val="a9"/>
    <w:uiPriority w:val="99"/>
    <w:rsid w:val="001A64B2"/>
    <w:pPr>
      <w:overflowPunct w:val="0"/>
      <w:autoSpaceDE w:val="0"/>
      <w:autoSpaceDN w:val="0"/>
      <w:adjustRightInd w:val="0"/>
      <w:ind w:left="360"/>
      <w:jc w:val="both"/>
      <w:textAlignment w:val="baseline"/>
    </w:pPr>
    <w:rPr>
      <w:rFonts w:ascii="Times New Roman" w:eastAsia="Times New Roman" w:hAnsi="Times New Roman" w:cs="Times New Roman"/>
      <w:color w:val="auto"/>
      <w:szCs w:val="20"/>
    </w:rPr>
  </w:style>
  <w:style w:type="paragraph" w:customStyle="1" w:styleId="BlockText1">
    <w:name w:val="Block Text1"/>
    <w:basedOn w:val="a9"/>
    <w:rsid w:val="001A64B2"/>
    <w:pPr>
      <w:overflowPunct w:val="0"/>
      <w:autoSpaceDE w:val="0"/>
      <w:autoSpaceDN w:val="0"/>
      <w:adjustRightInd w:val="0"/>
      <w:ind w:left="1134" w:right="567" w:firstLine="708"/>
      <w:jc w:val="both"/>
      <w:textAlignment w:val="baseline"/>
    </w:pPr>
    <w:rPr>
      <w:rFonts w:ascii="Times New Roman" w:eastAsia="Times New Roman" w:hAnsi="Times New Roman" w:cs="Times New Roman"/>
      <w:color w:val="auto"/>
      <w:szCs w:val="20"/>
    </w:rPr>
  </w:style>
  <w:style w:type="paragraph" w:customStyle="1" w:styleId="Normal2">
    <w:name w:val="Normal2"/>
    <w:rsid w:val="001A64B2"/>
    <w:pPr>
      <w:spacing w:after="0" w:line="240" w:lineRule="auto"/>
    </w:pPr>
    <w:rPr>
      <w:rFonts w:ascii="Times New Roman" w:eastAsia="Times New Roman" w:hAnsi="Times New Roman" w:cs="Times New Roman"/>
      <w:sz w:val="24"/>
      <w:szCs w:val="20"/>
      <w:lang w:eastAsia="ru-RU"/>
    </w:rPr>
  </w:style>
  <w:style w:type="paragraph" w:customStyle="1" w:styleId="2ff5">
    <w:name w:val="Стиль2"/>
    <w:basedOn w:val="a9"/>
    <w:link w:val="2ff6"/>
    <w:rsid w:val="001A64B2"/>
    <w:rPr>
      <w:rFonts w:ascii="Times New Roman" w:eastAsia="Times New Roman" w:hAnsi="Times New Roman" w:cs="Times New Roman"/>
      <w:b/>
      <w:bCs/>
      <w:caps/>
      <w:color w:val="auto"/>
      <w:sz w:val="28"/>
      <w:szCs w:val="20"/>
    </w:rPr>
  </w:style>
  <w:style w:type="paragraph" w:customStyle="1" w:styleId="a5">
    <w:name w:val="обыч"/>
    <w:basedOn w:val="36"/>
    <w:rsid w:val="001A64B2"/>
    <w:pPr>
      <w:numPr>
        <w:ilvl w:val="1"/>
        <w:numId w:val="6"/>
      </w:numPr>
      <w:tabs>
        <w:tab w:val="clear" w:pos="851"/>
      </w:tabs>
      <w:spacing w:before="0" w:after="0"/>
      <w:ind w:left="0" w:firstLine="0"/>
      <w:jc w:val="both"/>
    </w:pPr>
    <w:rPr>
      <w:rFonts w:ascii="Times New Roman" w:hAnsi="Times New Roman"/>
      <w:b w:val="0"/>
      <w:i/>
      <w:iCs/>
      <w:color w:val="auto"/>
      <w:sz w:val="20"/>
      <w:szCs w:val="28"/>
    </w:rPr>
  </w:style>
  <w:style w:type="paragraph" w:customStyle="1" w:styleId="Normal">
    <w:name w:val="Normal Знак Знак"/>
    <w:rsid w:val="001A64B2"/>
    <w:pPr>
      <w:widowControl w:val="0"/>
      <w:numPr>
        <w:numId w:val="6"/>
      </w:numPr>
      <w:tabs>
        <w:tab w:val="clear" w:pos="567"/>
      </w:tabs>
      <w:snapToGrid w:val="0"/>
      <w:spacing w:after="0" w:line="240" w:lineRule="auto"/>
      <w:ind w:left="0" w:firstLine="0"/>
    </w:pPr>
    <w:rPr>
      <w:rFonts w:ascii="Times New Roman" w:eastAsia="Times New Roman" w:hAnsi="Times New Roman" w:cs="Times New Roman"/>
      <w:sz w:val="24"/>
      <w:szCs w:val="20"/>
      <w:lang w:eastAsia="ru-RU"/>
    </w:rPr>
  </w:style>
  <w:style w:type="paragraph" w:customStyle="1" w:styleId="ConsCell">
    <w:name w:val="ConsCell"/>
    <w:rsid w:val="001A64B2"/>
    <w:pPr>
      <w:widowControl w:val="0"/>
      <w:numPr>
        <w:ilvl w:val="2"/>
        <w:numId w:val="6"/>
      </w:numPr>
      <w:tabs>
        <w:tab w:val="clear" w:pos="851"/>
      </w:tabs>
      <w:overflowPunct w:val="0"/>
      <w:autoSpaceDE w:val="0"/>
      <w:autoSpaceDN w:val="0"/>
      <w:adjustRightInd w:val="0"/>
      <w:spacing w:after="0" w:line="240" w:lineRule="auto"/>
      <w:ind w:left="0" w:firstLine="0"/>
      <w:textAlignment w:val="baseline"/>
    </w:pPr>
    <w:rPr>
      <w:rFonts w:ascii="Consultant" w:eastAsia="Times New Roman" w:hAnsi="Consultant" w:cs="Times New Roman"/>
      <w:sz w:val="20"/>
      <w:szCs w:val="20"/>
      <w:lang w:eastAsia="ru-RU"/>
    </w:rPr>
  </w:style>
  <w:style w:type="paragraph" w:customStyle="1" w:styleId="CharChar1CharChar1CharChar">
    <w:name w:val="Char Char Знак Знак1 Char Char1 Знак Знак Char Char"/>
    <w:basedOn w:val="a9"/>
    <w:rsid w:val="001A64B2"/>
    <w:pPr>
      <w:numPr>
        <w:ilvl w:val="3"/>
        <w:numId w:val="6"/>
      </w:numPr>
      <w:tabs>
        <w:tab w:val="clear" w:pos="1418"/>
      </w:tabs>
      <w:spacing w:before="100" w:beforeAutospacing="1" w:after="100" w:afterAutospacing="1"/>
      <w:ind w:left="0" w:firstLine="0"/>
    </w:pPr>
    <w:rPr>
      <w:rFonts w:ascii="Tahoma" w:eastAsia="Times New Roman" w:hAnsi="Tahoma" w:cs="Times New Roman"/>
      <w:color w:val="auto"/>
      <w:sz w:val="20"/>
      <w:szCs w:val="20"/>
      <w:lang w:val="en-US" w:eastAsia="en-US"/>
    </w:rPr>
  </w:style>
  <w:style w:type="character" w:customStyle="1" w:styleId="216">
    <w:name w:val="Заголовок 2 Знак1 Знак"/>
    <w:aliases w:val="Заголовок 2 Знак Знак Знак Знак,Заголовок 2 Знак Знак Знак Знак1,Заголовок 2 Знак2,Заголовок 2 Знак Знак Знак2,H2 Знак1,h2 Знак1,contract Знак1,2 Знак1,Numbered text 3 Знак1,H21 Знак1,H22 Знак1,H23 Знак1,H24 Знак1,H211 Знак1"/>
    <w:rsid w:val="001A64B2"/>
    <w:rPr>
      <w:b/>
      <w:noProof w:val="0"/>
      <w:sz w:val="28"/>
      <w:lang w:val="ru-RU" w:eastAsia="ru-RU" w:bidi="ar-SA"/>
    </w:rPr>
  </w:style>
  <w:style w:type="paragraph" w:customStyle="1" w:styleId="CharChar1CharChar1CharChar1">
    <w:name w:val="Char Char Знак Знак1 Char Char1 Знак Знак Char Char1"/>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ConsTitle">
    <w:name w:val="ConsTitle"/>
    <w:rsid w:val="001A64B2"/>
    <w:pPr>
      <w:widowControl w:val="0"/>
      <w:autoSpaceDE w:val="0"/>
      <w:autoSpaceDN w:val="0"/>
      <w:spacing w:after="0" w:line="240" w:lineRule="auto"/>
    </w:pPr>
    <w:rPr>
      <w:rFonts w:ascii="Arial" w:eastAsia="Times New Roman" w:hAnsi="Arial" w:cs="Arial"/>
      <w:b/>
      <w:bCs/>
      <w:sz w:val="16"/>
      <w:szCs w:val="16"/>
      <w:lang w:eastAsia="ru-RU"/>
    </w:rPr>
  </w:style>
  <w:style w:type="paragraph" w:customStyle="1" w:styleId="afffff2">
    <w:name w:val="ОсновнойЗаголовок"/>
    <w:basedOn w:val="a9"/>
    <w:next w:val="a9"/>
    <w:rsid w:val="001A64B2"/>
    <w:pPr>
      <w:tabs>
        <w:tab w:val="num" w:pos="360"/>
      </w:tabs>
      <w:spacing w:line="360" w:lineRule="auto"/>
      <w:ind w:left="360" w:hanging="360"/>
      <w:jc w:val="center"/>
    </w:pPr>
    <w:rPr>
      <w:rFonts w:ascii="Times New Roman" w:eastAsia="Times New Roman" w:hAnsi="Times New Roman" w:cs="Times New Roman"/>
      <w:b/>
      <w:caps/>
      <w:color w:val="auto"/>
    </w:rPr>
  </w:style>
  <w:style w:type="paragraph" w:customStyle="1" w:styleId="Char">
    <w:name w:val="ОсновнойПодЗаголовок Char"/>
    <w:basedOn w:val="a9"/>
    <w:next w:val="a9"/>
    <w:autoRedefine/>
    <w:rsid w:val="001A64B2"/>
    <w:pPr>
      <w:tabs>
        <w:tab w:val="num" w:pos="142"/>
        <w:tab w:val="left" w:pos="1134"/>
        <w:tab w:val="left" w:pos="7371"/>
        <w:tab w:val="left" w:pos="9180"/>
      </w:tabs>
      <w:ind w:firstLine="66"/>
      <w:jc w:val="both"/>
    </w:pPr>
    <w:rPr>
      <w:rFonts w:ascii="Times New Roman" w:eastAsia="Times New Roman" w:hAnsi="Times New Roman" w:cs="Times New Roman"/>
      <w:color w:val="auto"/>
      <w:sz w:val="20"/>
      <w:szCs w:val="20"/>
    </w:rPr>
  </w:style>
  <w:style w:type="character" w:customStyle="1" w:styleId="CharChar">
    <w:name w:val="ОсновнойПодЗаголовок Char Char"/>
    <w:rsid w:val="001A64B2"/>
    <w:rPr>
      <w:noProof w:val="0"/>
      <w:lang w:val="ru-RU" w:eastAsia="ru-RU" w:bidi="ar-SA"/>
    </w:rPr>
  </w:style>
  <w:style w:type="paragraph" w:customStyle="1" w:styleId="afffff3">
    <w:name w:val="Основной текст с отступом.Основной текст без отступа.текст"/>
    <w:basedOn w:val="a9"/>
    <w:rsid w:val="001A64B2"/>
    <w:pPr>
      <w:ind w:left="5387"/>
      <w:jc w:val="center"/>
    </w:pPr>
    <w:rPr>
      <w:rFonts w:ascii="Times New Roman" w:eastAsia="Times New Roman" w:hAnsi="Times New Roman" w:cs="Times New Roman"/>
      <w:b/>
      <w:color w:val="auto"/>
      <w:sz w:val="30"/>
      <w:szCs w:val="20"/>
    </w:rPr>
  </w:style>
  <w:style w:type="paragraph" w:customStyle="1" w:styleId="1ff0">
    <w:name w:val="Знак Знак Знак1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2">
    <w:name w:val="Контракт-пункт"/>
    <w:basedOn w:val="a9"/>
    <w:rsid w:val="001A64B2"/>
    <w:pPr>
      <w:numPr>
        <w:ilvl w:val="1"/>
        <w:numId w:val="1"/>
      </w:numPr>
      <w:jc w:val="both"/>
    </w:pPr>
    <w:rPr>
      <w:rFonts w:ascii="Times New Roman" w:eastAsia="Times New Roman" w:hAnsi="Times New Roman" w:cs="Times New Roman"/>
      <w:color w:val="auto"/>
    </w:rPr>
  </w:style>
  <w:style w:type="paragraph" w:customStyle="1" w:styleId="-0">
    <w:name w:val="Контракт-раздел"/>
    <w:basedOn w:val="a9"/>
    <w:next w:val="-2"/>
    <w:rsid w:val="001A64B2"/>
    <w:pPr>
      <w:keepNext/>
      <w:numPr>
        <w:numId w:val="1"/>
      </w:numPr>
      <w:tabs>
        <w:tab w:val="left" w:pos="540"/>
      </w:tabs>
      <w:suppressAutoHyphens/>
      <w:spacing w:before="360" w:after="120"/>
      <w:jc w:val="center"/>
      <w:outlineLvl w:val="3"/>
    </w:pPr>
    <w:rPr>
      <w:rFonts w:ascii="Times New Roman" w:eastAsia="Times New Roman" w:hAnsi="Times New Roman" w:cs="Times New Roman"/>
      <w:b/>
      <w:bCs/>
      <w:caps/>
      <w:smallCaps/>
      <w:color w:val="auto"/>
    </w:rPr>
  </w:style>
  <w:style w:type="paragraph" w:customStyle="1" w:styleId="-4">
    <w:name w:val="Контракт-подпункт"/>
    <w:basedOn w:val="a9"/>
    <w:rsid w:val="001A64B2"/>
    <w:pPr>
      <w:jc w:val="both"/>
    </w:pPr>
    <w:rPr>
      <w:rFonts w:ascii="Times New Roman" w:eastAsia="Times New Roman" w:hAnsi="Times New Roman" w:cs="Times New Roman"/>
      <w:color w:val="auto"/>
    </w:rPr>
  </w:style>
  <w:style w:type="paragraph" w:customStyle="1" w:styleId="-3">
    <w:name w:val="Контракт-подподпункт"/>
    <w:basedOn w:val="a9"/>
    <w:rsid w:val="001A64B2"/>
    <w:pPr>
      <w:numPr>
        <w:ilvl w:val="3"/>
        <w:numId w:val="1"/>
      </w:numPr>
      <w:jc w:val="both"/>
    </w:pPr>
    <w:rPr>
      <w:rFonts w:ascii="Times New Roman" w:eastAsia="Times New Roman" w:hAnsi="Times New Roman" w:cs="Times New Roman"/>
      <w:color w:val="auto"/>
    </w:rPr>
  </w:style>
  <w:style w:type="paragraph" w:customStyle="1" w:styleId="afffff4">
    <w:name w:val="Îáû÷íûé"/>
    <w:qFormat/>
    <w:rsid w:val="001A64B2"/>
    <w:pPr>
      <w:spacing w:after="0" w:line="240" w:lineRule="auto"/>
    </w:pPr>
    <w:rPr>
      <w:rFonts w:ascii="Times New Roman" w:eastAsia="Times New Roman" w:hAnsi="Times New Roman" w:cs="Times New Roman"/>
      <w:sz w:val="20"/>
      <w:szCs w:val="20"/>
      <w:lang w:eastAsia="ru-RU"/>
    </w:rPr>
  </w:style>
  <w:style w:type="paragraph" w:customStyle="1" w:styleId="Pa351">
    <w:name w:val="Pa35+1"/>
    <w:basedOn w:val="a9"/>
    <w:next w:val="a9"/>
    <w:rsid w:val="001A64B2"/>
    <w:pPr>
      <w:autoSpaceDE w:val="0"/>
      <w:autoSpaceDN w:val="0"/>
      <w:adjustRightInd w:val="0"/>
      <w:spacing w:before="60" w:line="201" w:lineRule="atLeast"/>
    </w:pPr>
    <w:rPr>
      <w:rFonts w:ascii="GaramondC" w:eastAsia="Times New Roman" w:hAnsi="GaramondC" w:cs="Times New Roman"/>
      <w:color w:val="auto"/>
    </w:rPr>
  </w:style>
  <w:style w:type="paragraph" w:styleId="afffff5">
    <w:name w:val="List Continue"/>
    <w:basedOn w:val="a9"/>
    <w:rsid w:val="001A64B2"/>
    <w:pPr>
      <w:spacing w:before="120" w:after="120"/>
      <w:ind w:left="283"/>
      <w:jc w:val="both"/>
    </w:pPr>
    <w:rPr>
      <w:rFonts w:ascii="Times New Roman" w:eastAsia="Times New Roman" w:hAnsi="Times New Roman" w:cs="Times New Roman"/>
      <w:color w:val="auto"/>
    </w:rPr>
  </w:style>
  <w:style w:type="paragraph" w:customStyle="1" w:styleId="afffff6">
    <w:name w:val="Тендерные данные"/>
    <w:basedOn w:val="a9"/>
    <w:rsid w:val="001A64B2"/>
    <w:pPr>
      <w:tabs>
        <w:tab w:val="left" w:pos="1985"/>
      </w:tabs>
      <w:spacing w:before="120"/>
      <w:jc w:val="both"/>
    </w:pPr>
    <w:rPr>
      <w:rFonts w:ascii="Times New Roman" w:eastAsia="Times New Roman" w:hAnsi="Times New Roman" w:cs="Times New Roman"/>
      <w:b/>
      <w:color w:val="auto"/>
      <w:szCs w:val="20"/>
    </w:rPr>
  </w:style>
  <w:style w:type="paragraph" w:styleId="afffff7">
    <w:name w:val="Date"/>
    <w:basedOn w:val="a9"/>
    <w:next w:val="a9"/>
    <w:link w:val="afffff8"/>
    <w:rsid w:val="001A64B2"/>
    <w:pPr>
      <w:spacing w:before="120"/>
      <w:jc w:val="both"/>
    </w:pPr>
    <w:rPr>
      <w:rFonts w:ascii="Times New Roman" w:eastAsia="Times New Roman" w:hAnsi="Times New Roman" w:cs="Times New Roman"/>
      <w:color w:val="auto"/>
      <w:szCs w:val="20"/>
    </w:rPr>
  </w:style>
  <w:style w:type="character" w:customStyle="1" w:styleId="afffff8">
    <w:name w:val="Дата Знак"/>
    <w:basedOn w:val="aa"/>
    <w:link w:val="afffff7"/>
    <w:rsid w:val="001A64B2"/>
    <w:rPr>
      <w:rFonts w:ascii="Times New Roman" w:eastAsia="Times New Roman" w:hAnsi="Times New Roman" w:cs="Times New Roman"/>
      <w:sz w:val="24"/>
      <w:szCs w:val="20"/>
    </w:rPr>
  </w:style>
  <w:style w:type="paragraph" w:customStyle="1" w:styleId="CourierNew">
    <w:name w:val="Обычный + Courier New"/>
    <w:aliases w:val="1 pt,Черный,Масштаб знаков: 74%"/>
    <w:basedOn w:val="a9"/>
    <w:rsid w:val="001A64B2"/>
    <w:pPr>
      <w:shd w:val="clear" w:color="auto" w:fill="FFFFFF"/>
      <w:ind w:left="2122"/>
    </w:pPr>
    <w:rPr>
      <w:rFonts w:ascii="Courier New" w:eastAsia="Times New Roman" w:hAnsi="Courier New" w:cs="Courier New"/>
      <w:w w:val="74"/>
      <w:sz w:val="28"/>
      <w:szCs w:val="28"/>
    </w:rPr>
  </w:style>
  <w:style w:type="paragraph" w:customStyle="1" w:styleId="513">
    <w:name w:val="Нумерованный список 51"/>
    <w:basedOn w:val="a9"/>
    <w:rsid w:val="001A64B2"/>
    <w:pPr>
      <w:tabs>
        <w:tab w:val="num" w:pos="360"/>
      </w:tabs>
      <w:suppressAutoHyphens/>
      <w:ind w:left="360" w:hanging="360"/>
    </w:pPr>
    <w:rPr>
      <w:rFonts w:ascii="Times New Roman" w:eastAsia="Times New Roman" w:hAnsi="Times New Roman" w:cs="Times New Roman"/>
      <w:color w:val="auto"/>
      <w:szCs w:val="20"/>
      <w:lang w:val="en-GB" w:eastAsia="ar-SA"/>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9"/>
    <w:rsid w:val="001A64B2"/>
    <w:pPr>
      <w:spacing w:before="100" w:beforeAutospacing="1" w:after="100" w:afterAutospacing="1"/>
    </w:pPr>
    <w:rPr>
      <w:rFonts w:ascii="Tahoma" w:eastAsia="Times New Roman" w:hAnsi="Tahoma" w:cs="Tahoma"/>
      <w:color w:val="auto"/>
      <w:sz w:val="20"/>
      <w:szCs w:val="20"/>
      <w:lang w:val="en-US" w:eastAsia="en-US"/>
    </w:rPr>
  </w:style>
  <w:style w:type="paragraph" w:customStyle="1" w:styleId="1ff1">
    <w:name w:val="Стиль1"/>
    <w:basedOn w:val="a9"/>
    <w:link w:val="1ff2"/>
    <w:rsid w:val="001A64B2"/>
    <w:pPr>
      <w:keepNext/>
      <w:keepLines/>
      <w:widowControl w:val="0"/>
      <w:suppressLineNumbers/>
      <w:tabs>
        <w:tab w:val="num" w:pos="432"/>
        <w:tab w:val="num" w:pos="1770"/>
      </w:tabs>
      <w:suppressAutoHyphens/>
      <w:spacing w:after="60"/>
      <w:ind w:left="432" w:hanging="432"/>
    </w:pPr>
    <w:rPr>
      <w:rFonts w:ascii="Times New Roman" w:eastAsia="Times New Roman" w:hAnsi="Times New Roman" w:cs="Times New Roman"/>
      <w:b/>
      <w:color w:val="auto"/>
      <w:sz w:val="28"/>
    </w:rPr>
  </w:style>
  <w:style w:type="paragraph" w:customStyle="1" w:styleId="3fa">
    <w:name w:val="Стиль3 Знак Знак"/>
    <w:basedOn w:val="2f9"/>
    <w:rsid w:val="001A64B2"/>
    <w:pPr>
      <w:widowControl w:val="0"/>
      <w:tabs>
        <w:tab w:val="num" w:pos="227"/>
      </w:tabs>
      <w:adjustRightInd w:val="0"/>
      <w:spacing w:after="0" w:line="240" w:lineRule="auto"/>
      <w:ind w:left="0"/>
      <w:jc w:val="both"/>
      <w:textAlignment w:val="baseline"/>
    </w:pPr>
    <w:rPr>
      <w:szCs w:val="20"/>
    </w:rPr>
  </w:style>
  <w:style w:type="paragraph" w:customStyle="1" w:styleId="118">
    <w:name w:val="Знак1 Знак Знак Знак1 Знак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119">
    <w:name w:val="Знак11"/>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11a">
    <w:name w:val="Знак1 Знак Знак Знак1"/>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afffff9">
    <w:name w:val="Без интервала Знак Знак"/>
    <w:rsid w:val="001A64B2"/>
    <w:rPr>
      <w:rFonts w:ascii="Calibri" w:eastAsia="Calibri" w:hAnsi="Calibri"/>
      <w:sz w:val="22"/>
      <w:szCs w:val="22"/>
      <w:lang w:val="ru-RU" w:eastAsia="en-US" w:bidi="ar-SA"/>
    </w:rPr>
  </w:style>
  <w:style w:type="paragraph" w:customStyle="1" w:styleId="Normal1">
    <w:name w:val="Normal1"/>
    <w:uiPriority w:val="99"/>
    <w:rsid w:val="001A64B2"/>
    <w:pPr>
      <w:widowControl w:val="0"/>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1A64B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1">
    <w:name w:val="Средняя заливка 1 - Акцент 21"/>
    <w:next w:val="a9"/>
    <w:qFormat/>
    <w:rsid w:val="001A64B2"/>
    <w:pPr>
      <w:spacing w:after="0" w:line="240" w:lineRule="auto"/>
    </w:pPr>
    <w:rPr>
      <w:rFonts w:ascii="Times New Roman" w:eastAsia="Times New Roman" w:hAnsi="Times New Roman" w:cs="Times New Roman"/>
      <w:sz w:val="24"/>
      <w:lang w:eastAsia="ru-RU"/>
    </w:rPr>
  </w:style>
  <w:style w:type="character" w:customStyle="1" w:styleId="FontStyle12">
    <w:name w:val="Font Style12"/>
    <w:rsid w:val="001A64B2"/>
    <w:rPr>
      <w:rFonts w:ascii="Times New Roman" w:hAnsi="Times New Roman" w:cs="Times New Roman" w:hint="default"/>
      <w:sz w:val="26"/>
      <w:szCs w:val="26"/>
    </w:rPr>
  </w:style>
  <w:style w:type="paragraph" w:customStyle="1" w:styleId="-31">
    <w:name w:val="Цветная заливка - Акцент 31"/>
    <w:basedOn w:val="a9"/>
    <w:link w:val="-30"/>
    <w:uiPriority w:val="34"/>
    <w:qFormat/>
    <w:rsid w:val="001A64B2"/>
    <w:pPr>
      <w:spacing w:after="200" w:line="276" w:lineRule="auto"/>
      <w:ind w:left="720"/>
      <w:contextualSpacing/>
    </w:pPr>
    <w:rPr>
      <w:rFonts w:ascii="Calibri" w:eastAsia="Calibri" w:hAnsi="Calibri" w:cs="Times New Roman"/>
      <w:color w:val="auto"/>
      <w:sz w:val="22"/>
      <w:szCs w:val="22"/>
      <w:lang w:eastAsia="en-US"/>
    </w:rPr>
  </w:style>
  <w:style w:type="character" w:customStyle="1" w:styleId="-30">
    <w:name w:val="Цветная заливка - Акцент 3 Знак"/>
    <w:link w:val="-31"/>
    <w:uiPriority w:val="34"/>
    <w:locked/>
    <w:rsid w:val="001A64B2"/>
    <w:rPr>
      <w:rFonts w:ascii="Calibri" w:eastAsia="Calibri" w:hAnsi="Calibri" w:cs="Times New Roman"/>
    </w:rPr>
  </w:style>
  <w:style w:type="character" w:customStyle="1" w:styleId="1ff3">
    <w:name w:val="Без интервала Знак1"/>
    <w:rsid w:val="001A64B2"/>
    <w:rPr>
      <w:sz w:val="24"/>
      <w:szCs w:val="22"/>
      <w:lang w:val="ru-RU" w:eastAsia="ru-RU" w:bidi="ar-SA"/>
    </w:rPr>
  </w:style>
  <w:style w:type="paragraph" w:customStyle="1" w:styleId="afffffa">
    <w:name w:val="КД_Текст"/>
    <w:basedOn w:val="a9"/>
    <w:rsid w:val="001A64B2"/>
    <w:pPr>
      <w:ind w:firstLine="720"/>
      <w:jc w:val="both"/>
    </w:pPr>
    <w:rPr>
      <w:rFonts w:ascii="Times New Roman" w:eastAsia="Times New Roman" w:hAnsi="Times New Roman" w:cs="Times New Roman"/>
      <w:color w:val="auto"/>
      <w:sz w:val="26"/>
      <w:szCs w:val="20"/>
    </w:rPr>
  </w:style>
  <w:style w:type="paragraph" w:customStyle="1" w:styleId="Style5">
    <w:name w:val="Style5"/>
    <w:basedOn w:val="a9"/>
    <w:uiPriority w:val="99"/>
    <w:rsid w:val="001A64B2"/>
    <w:pPr>
      <w:widowControl w:val="0"/>
      <w:autoSpaceDE w:val="0"/>
      <w:autoSpaceDN w:val="0"/>
      <w:adjustRightInd w:val="0"/>
      <w:spacing w:line="276" w:lineRule="exact"/>
      <w:ind w:firstLine="302"/>
      <w:jc w:val="both"/>
    </w:pPr>
    <w:rPr>
      <w:rFonts w:ascii="Times New Roman" w:eastAsia="Times New Roman" w:hAnsi="Times New Roman" w:cs="Times New Roman"/>
      <w:color w:val="auto"/>
    </w:rPr>
  </w:style>
  <w:style w:type="paragraph" w:customStyle="1" w:styleId="afffffb">
    <w:name w:val="Пункт"/>
    <w:basedOn w:val="a9"/>
    <w:link w:val="1ff4"/>
    <w:rsid w:val="001A64B2"/>
    <w:pPr>
      <w:tabs>
        <w:tab w:val="num" w:pos="1980"/>
      </w:tabs>
      <w:ind w:left="1404" w:hanging="504"/>
      <w:jc w:val="both"/>
    </w:pPr>
    <w:rPr>
      <w:rFonts w:ascii="Times New Roman" w:eastAsia="Times New Roman" w:hAnsi="Times New Roman" w:cs="Times New Roman"/>
      <w:color w:val="auto"/>
      <w:szCs w:val="28"/>
    </w:rPr>
  </w:style>
  <w:style w:type="character" w:customStyle="1" w:styleId="FontStyle19">
    <w:name w:val="Font Style19"/>
    <w:rsid w:val="001A64B2"/>
    <w:rPr>
      <w:rFonts w:ascii="Lucida Sans Unicode" w:hAnsi="Lucida Sans Unicode" w:cs="Lucida Sans Unicode"/>
      <w:spacing w:val="-10"/>
      <w:sz w:val="20"/>
      <w:szCs w:val="20"/>
    </w:rPr>
  </w:style>
  <w:style w:type="paragraph" w:customStyle="1" w:styleId="-310">
    <w:name w:val="Таблица-сетка 31"/>
    <w:basedOn w:val="16"/>
    <w:next w:val="a9"/>
    <w:uiPriority w:val="39"/>
    <w:unhideWhenUsed/>
    <w:qFormat/>
    <w:rsid w:val="001A64B2"/>
    <w:pPr>
      <w:keepLines/>
      <w:spacing w:before="480" w:after="0" w:line="276" w:lineRule="auto"/>
      <w:jc w:val="left"/>
      <w:outlineLvl w:val="9"/>
    </w:pPr>
    <w:rPr>
      <w:rFonts w:ascii="Cambria" w:hAnsi="Cambria"/>
      <w:color w:val="365F91"/>
      <w:kern w:val="0"/>
      <w:szCs w:val="28"/>
    </w:rPr>
  </w:style>
  <w:style w:type="paragraph" w:customStyle="1" w:styleId="afffffc">
    <w:name w:val="Основной текст с красной строки"/>
    <w:basedOn w:val="a9"/>
    <w:uiPriority w:val="99"/>
    <w:rsid w:val="001A64B2"/>
    <w:pPr>
      <w:spacing w:before="60" w:line="360" w:lineRule="auto"/>
      <w:ind w:firstLine="851"/>
      <w:jc w:val="both"/>
    </w:pPr>
    <w:rPr>
      <w:rFonts w:ascii="Times New Roman" w:eastAsia="Times New Roman" w:hAnsi="Times New Roman" w:cs="Times New Roman"/>
      <w:color w:val="auto"/>
    </w:rPr>
  </w:style>
  <w:style w:type="table" w:customStyle="1" w:styleId="1ff5">
    <w:name w:val="Сетка таблицы1"/>
    <w:basedOn w:val="ab"/>
    <w:next w:val="aff5"/>
    <w:uiPriority w:val="3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b">
    <w:name w:val="Заголовок 11"/>
    <w:basedOn w:val="Normal2"/>
    <w:next w:val="Normal2"/>
    <w:rsid w:val="001A64B2"/>
    <w:pPr>
      <w:keepNext/>
      <w:spacing w:before="120" w:after="600"/>
      <w:ind w:firstLine="340"/>
      <w:jc w:val="center"/>
    </w:pPr>
    <w:rPr>
      <w:b/>
      <w:snapToGrid w:val="0"/>
      <w:sz w:val="32"/>
    </w:rPr>
  </w:style>
  <w:style w:type="paragraph" w:customStyle="1" w:styleId="pchartsubheadcmt">
    <w:name w:val="pchart_subheadcmt"/>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pbulletcmt">
    <w:name w:val="pbulletcmt"/>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32">
    <w:name w:val="Таблица-сетка 32"/>
    <w:basedOn w:val="16"/>
    <w:next w:val="a9"/>
    <w:uiPriority w:val="39"/>
    <w:unhideWhenUsed/>
    <w:qFormat/>
    <w:rsid w:val="001A64B2"/>
    <w:pPr>
      <w:keepLines/>
      <w:spacing w:after="0" w:line="259" w:lineRule="auto"/>
      <w:jc w:val="left"/>
      <w:outlineLvl w:val="9"/>
    </w:pPr>
    <w:rPr>
      <w:rFonts w:ascii="Calibri Light" w:hAnsi="Calibri Light"/>
      <w:b w:val="0"/>
      <w:bCs w:val="0"/>
      <w:color w:val="2E74B5"/>
      <w:kern w:val="0"/>
      <w:sz w:val="32"/>
    </w:rPr>
  </w:style>
  <w:style w:type="paragraph" w:customStyle="1" w:styleId="-311">
    <w:name w:val="Светлая сетка - Акцент 31"/>
    <w:basedOn w:val="a9"/>
    <w:link w:val="-33"/>
    <w:uiPriority w:val="34"/>
    <w:qFormat/>
    <w:rsid w:val="001A64B2"/>
    <w:pPr>
      <w:ind w:left="720"/>
      <w:contextualSpacing/>
    </w:pPr>
    <w:rPr>
      <w:rFonts w:ascii="Times New Roman" w:eastAsia="Calibri" w:hAnsi="Times New Roman" w:cs="Times New Roman"/>
      <w:color w:val="auto"/>
      <w:sz w:val="26"/>
      <w:szCs w:val="22"/>
    </w:rPr>
  </w:style>
  <w:style w:type="character" w:customStyle="1" w:styleId="-33">
    <w:name w:val="Светлая сетка - Акцент 3 Знак"/>
    <w:link w:val="-311"/>
    <w:uiPriority w:val="34"/>
    <w:locked/>
    <w:rsid w:val="001A64B2"/>
    <w:rPr>
      <w:rFonts w:ascii="Times New Roman" w:eastAsia="Calibri" w:hAnsi="Times New Roman" w:cs="Times New Roman"/>
      <w:sz w:val="26"/>
    </w:rPr>
  </w:style>
  <w:style w:type="paragraph" w:customStyle="1" w:styleId="1-210">
    <w:name w:val="Средняя сетка 1 - Акцент 21"/>
    <w:basedOn w:val="a9"/>
    <w:link w:val="1-2"/>
    <w:uiPriority w:val="34"/>
    <w:qFormat/>
    <w:rsid w:val="001A64B2"/>
    <w:pPr>
      <w:ind w:left="720"/>
      <w:contextualSpacing/>
    </w:pPr>
    <w:rPr>
      <w:rFonts w:ascii="Times New Roman" w:eastAsia="Calibri" w:hAnsi="Times New Roman" w:cs="Times New Roman"/>
      <w:color w:val="auto"/>
      <w:sz w:val="26"/>
      <w:szCs w:val="22"/>
      <w:lang w:eastAsia="en-US"/>
    </w:rPr>
  </w:style>
  <w:style w:type="character" w:customStyle="1" w:styleId="1-2">
    <w:name w:val="Средняя сетка 1 - Акцент 2 Знак"/>
    <w:link w:val="1-210"/>
    <w:uiPriority w:val="34"/>
    <w:locked/>
    <w:rsid w:val="001A64B2"/>
    <w:rPr>
      <w:rFonts w:ascii="Times New Roman" w:eastAsia="Calibri" w:hAnsi="Times New Roman" w:cs="Times New Roman"/>
      <w:sz w:val="26"/>
    </w:rPr>
  </w:style>
  <w:style w:type="paragraph" w:customStyle="1" w:styleId="-330">
    <w:name w:val="Таблица-сетка 33"/>
    <w:basedOn w:val="16"/>
    <w:next w:val="a9"/>
    <w:uiPriority w:val="39"/>
    <w:unhideWhenUsed/>
    <w:qFormat/>
    <w:rsid w:val="001A64B2"/>
    <w:pPr>
      <w:keepLines/>
      <w:spacing w:after="0" w:line="259" w:lineRule="auto"/>
      <w:jc w:val="left"/>
      <w:outlineLvl w:val="9"/>
    </w:pPr>
    <w:rPr>
      <w:rFonts w:ascii="Calibri Light" w:hAnsi="Calibri Light"/>
      <w:b w:val="0"/>
      <w:bCs w:val="0"/>
      <w:color w:val="2E74B5"/>
      <w:kern w:val="0"/>
      <w:sz w:val="32"/>
    </w:rPr>
  </w:style>
  <w:style w:type="paragraph" w:customStyle="1" w:styleId="1-11">
    <w:name w:val="Средняя заливка 1 - Акцент 11"/>
    <w:qFormat/>
    <w:rsid w:val="001A64B2"/>
    <w:pPr>
      <w:spacing w:after="0" w:line="240" w:lineRule="auto"/>
    </w:pPr>
    <w:rPr>
      <w:rFonts w:ascii="Times New Roman" w:eastAsia="Times New Roman" w:hAnsi="Times New Roman" w:cs="Times New Roman"/>
      <w:sz w:val="20"/>
      <w:szCs w:val="20"/>
      <w:lang w:eastAsia="ru-RU"/>
    </w:rPr>
  </w:style>
  <w:style w:type="paragraph" w:customStyle="1" w:styleId="1ff6">
    <w:name w:val="Обычный 1"/>
    <w:basedOn w:val="a9"/>
    <w:link w:val="1ff7"/>
    <w:rsid w:val="001A64B2"/>
    <w:pPr>
      <w:spacing w:before="60" w:after="60" w:line="360" w:lineRule="auto"/>
      <w:ind w:firstLine="709"/>
      <w:jc w:val="both"/>
    </w:pPr>
    <w:rPr>
      <w:rFonts w:ascii="Times New Roman" w:eastAsia="Times New Roman" w:hAnsi="Times New Roman" w:cs="Times New Roman"/>
      <w:color w:val="auto"/>
    </w:rPr>
  </w:style>
  <w:style w:type="character" w:customStyle="1" w:styleId="1ff7">
    <w:name w:val="Обычный 1 Знак"/>
    <w:link w:val="1ff6"/>
    <w:locked/>
    <w:rsid w:val="001A64B2"/>
    <w:rPr>
      <w:rFonts w:ascii="Times New Roman" w:eastAsia="Times New Roman" w:hAnsi="Times New Roman" w:cs="Times New Roman"/>
      <w:sz w:val="24"/>
      <w:szCs w:val="24"/>
    </w:rPr>
  </w:style>
  <w:style w:type="paragraph" w:customStyle="1" w:styleId="15">
    <w:name w:val="Дефис 1"/>
    <w:basedOn w:val="afffc"/>
    <w:link w:val="1ff8"/>
    <w:rsid w:val="001A64B2"/>
    <w:pPr>
      <w:numPr>
        <w:numId w:val="2"/>
      </w:numPr>
      <w:spacing w:line="360" w:lineRule="auto"/>
      <w:jc w:val="both"/>
    </w:pPr>
    <w:rPr>
      <w:rFonts w:ascii="Times New Roman" w:hAnsi="Times New Roman" w:cs="Times New Roman"/>
      <w:sz w:val="24"/>
      <w:szCs w:val="24"/>
    </w:rPr>
  </w:style>
  <w:style w:type="character" w:customStyle="1" w:styleId="1ff8">
    <w:name w:val="Дефис 1 Знак"/>
    <w:link w:val="15"/>
    <w:rsid w:val="001A64B2"/>
    <w:rPr>
      <w:rFonts w:ascii="Times New Roman" w:eastAsia="Times New Roman" w:hAnsi="Times New Roman" w:cs="Times New Roman"/>
      <w:sz w:val="24"/>
      <w:szCs w:val="24"/>
      <w:lang w:eastAsia="ru-RU"/>
    </w:rPr>
  </w:style>
  <w:style w:type="paragraph" w:customStyle="1" w:styleId="27">
    <w:name w:val="Дефис 2"/>
    <w:basedOn w:val="15"/>
    <w:rsid w:val="001A64B2"/>
    <w:pPr>
      <w:numPr>
        <w:ilvl w:val="1"/>
      </w:numPr>
      <w:tabs>
        <w:tab w:val="num" w:pos="360"/>
        <w:tab w:val="num" w:pos="851"/>
      </w:tabs>
      <w:ind w:left="851" w:hanging="851"/>
    </w:pPr>
  </w:style>
  <w:style w:type="paragraph" w:customStyle="1" w:styleId="1ff9">
    <w:name w:val="Список нумерованный 1"/>
    <w:basedOn w:val="1ff6"/>
    <w:rsid w:val="001A64B2"/>
    <w:pPr>
      <w:ind w:firstLine="0"/>
    </w:pPr>
  </w:style>
  <w:style w:type="paragraph" w:customStyle="1" w:styleId="afffffd">
    <w:name w:val="Таблица шапка"/>
    <w:basedOn w:val="a9"/>
    <w:next w:val="a9"/>
    <w:link w:val="afffffe"/>
    <w:rsid w:val="001A64B2"/>
    <w:pPr>
      <w:keepNext/>
      <w:keepLines/>
      <w:spacing w:before="60" w:after="60"/>
      <w:jc w:val="center"/>
    </w:pPr>
    <w:rPr>
      <w:rFonts w:ascii="Times New Roman" w:eastAsia="Times New Roman" w:hAnsi="Times New Roman" w:cs="Times New Roman"/>
      <w:b/>
      <w:color w:val="auto"/>
    </w:rPr>
  </w:style>
  <w:style w:type="character" w:customStyle="1" w:styleId="afffffe">
    <w:name w:val="Таблица шапка Знак"/>
    <w:link w:val="afffffd"/>
    <w:rsid w:val="001A64B2"/>
    <w:rPr>
      <w:rFonts w:ascii="Times New Roman" w:eastAsia="Times New Roman" w:hAnsi="Times New Roman" w:cs="Times New Roman"/>
      <w:b/>
      <w:sz w:val="24"/>
      <w:szCs w:val="24"/>
    </w:rPr>
  </w:style>
  <w:style w:type="paragraph" w:customStyle="1" w:styleId="affffff">
    <w:name w:val="Таблица текст"/>
    <w:basedOn w:val="a9"/>
    <w:link w:val="affffff0"/>
    <w:rsid w:val="001A64B2"/>
    <w:pPr>
      <w:spacing w:before="40" w:after="40"/>
      <w:ind w:left="57" w:right="57"/>
    </w:pPr>
    <w:rPr>
      <w:rFonts w:ascii="Times New Roman" w:eastAsia="Times New Roman" w:hAnsi="Times New Roman" w:cs="Times New Roman"/>
      <w:color w:val="auto"/>
    </w:rPr>
  </w:style>
  <w:style w:type="character" w:customStyle="1" w:styleId="affffff0">
    <w:name w:val="Таблица текст Знак"/>
    <w:link w:val="affffff"/>
    <w:rsid w:val="001A64B2"/>
    <w:rPr>
      <w:rFonts w:ascii="Times New Roman" w:eastAsia="Times New Roman" w:hAnsi="Times New Roman" w:cs="Times New Roman"/>
      <w:sz w:val="24"/>
      <w:szCs w:val="24"/>
    </w:rPr>
  </w:style>
  <w:style w:type="table" w:styleId="-10">
    <w:name w:val="Table Web 1"/>
    <w:basedOn w:val="ab"/>
    <w:rsid w:val="001A64B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3">
    <w:name w:val="Заголовок 1 Приложение"/>
    <w:basedOn w:val="16"/>
    <w:next w:val="a9"/>
    <w:rsid w:val="001A64B2"/>
    <w:pPr>
      <w:keepLines/>
      <w:pageBreakBefore/>
      <w:numPr>
        <w:numId w:val="7"/>
      </w:numPr>
      <w:spacing w:after="120"/>
      <w:jc w:val="right"/>
    </w:pPr>
    <w:rPr>
      <w:rFonts w:ascii="Arial" w:hAnsi="Arial"/>
      <w:caps/>
      <w:color w:val="auto"/>
      <w:kern w:val="0"/>
      <w:sz w:val="27"/>
      <w:szCs w:val="24"/>
    </w:rPr>
  </w:style>
  <w:style w:type="paragraph" w:customStyle="1" w:styleId="22">
    <w:name w:val="Заголовок 2 Приложение"/>
    <w:basedOn w:val="28"/>
    <w:rsid w:val="001A64B2"/>
    <w:pPr>
      <w:numPr>
        <w:ilvl w:val="1"/>
        <w:numId w:val="7"/>
      </w:numPr>
      <w:spacing w:after="120"/>
      <w:jc w:val="left"/>
    </w:pPr>
    <w:rPr>
      <w:rFonts w:ascii="Arial" w:hAnsi="Arial" w:cs="Arial CYR"/>
      <w:iCs w:val="0"/>
      <w:smallCaps/>
      <w:color w:val="auto"/>
      <w:spacing w:val="-2"/>
      <w:sz w:val="27"/>
      <w:szCs w:val="24"/>
    </w:rPr>
  </w:style>
  <w:style w:type="paragraph" w:customStyle="1" w:styleId="a7">
    <w:name w:val="Таблица Приложение"/>
    <w:basedOn w:val="a9"/>
    <w:next w:val="1ff6"/>
    <w:rsid w:val="001A64B2"/>
    <w:pPr>
      <w:keepNext/>
      <w:numPr>
        <w:ilvl w:val="2"/>
        <w:numId w:val="7"/>
      </w:numPr>
      <w:tabs>
        <w:tab w:val="clear" w:pos="5395"/>
        <w:tab w:val="num" w:pos="360"/>
        <w:tab w:val="num" w:pos="2160"/>
      </w:tabs>
      <w:ind w:left="0" w:firstLine="0"/>
      <w:jc w:val="right"/>
    </w:pPr>
    <w:rPr>
      <w:rFonts w:ascii="Times New Roman" w:eastAsia="Times New Roman" w:hAnsi="Times New Roman" w:cs="Times New Roman"/>
      <w:b/>
      <w:color w:val="auto"/>
      <w:sz w:val="27"/>
      <w:szCs w:val="27"/>
    </w:rPr>
  </w:style>
  <w:style w:type="paragraph" w:customStyle="1" w:styleId="Pa14">
    <w:name w:val="Pa14"/>
    <w:basedOn w:val="a9"/>
    <w:next w:val="a9"/>
    <w:uiPriority w:val="99"/>
    <w:rsid w:val="001A64B2"/>
    <w:pPr>
      <w:autoSpaceDE w:val="0"/>
      <w:autoSpaceDN w:val="0"/>
      <w:adjustRightInd w:val="0"/>
      <w:spacing w:line="141" w:lineRule="atLeast"/>
    </w:pPr>
    <w:rPr>
      <w:rFonts w:ascii="Xerox Sans Light" w:eastAsia="Calibri" w:hAnsi="Xerox Sans Light" w:cs="Times New Roman"/>
      <w:color w:val="auto"/>
      <w:lang w:eastAsia="en-US"/>
    </w:rPr>
  </w:style>
  <w:style w:type="paragraph" w:customStyle="1" w:styleId="12">
    <w:name w:val="_Маркированный список уровня 1"/>
    <w:basedOn w:val="a9"/>
    <w:link w:val="1ffa"/>
    <w:autoRedefine/>
    <w:qFormat/>
    <w:rsid w:val="001A64B2"/>
    <w:pPr>
      <w:widowControl w:val="0"/>
      <w:numPr>
        <w:numId w:val="8"/>
      </w:numPr>
      <w:tabs>
        <w:tab w:val="left" w:pos="1134"/>
      </w:tabs>
      <w:autoSpaceDN w:val="0"/>
      <w:adjustRightInd w:val="0"/>
      <w:spacing w:after="120"/>
      <w:jc w:val="both"/>
      <w:textAlignment w:val="baseline"/>
    </w:pPr>
    <w:rPr>
      <w:rFonts w:ascii="Times New Roman" w:eastAsia="Times New Roman" w:hAnsi="Times New Roman" w:cs="Times New Roman"/>
      <w:color w:val="auto"/>
      <w:szCs w:val="26"/>
    </w:rPr>
  </w:style>
  <w:style w:type="character" w:customStyle="1" w:styleId="1ffa">
    <w:name w:val="_Маркированный список уровня 1 Знак"/>
    <w:link w:val="12"/>
    <w:rsid w:val="001A64B2"/>
    <w:rPr>
      <w:rFonts w:ascii="Times New Roman" w:eastAsia="Times New Roman" w:hAnsi="Times New Roman" w:cs="Times New Roman"/>
      <w:sz w:val="24"/>
      <w:szCs w:val="26"/>
      <w:lang w:eastAsia="ru-RU"/>
    </w:rPr>
  </w:style>
  <w:style w:type="paragraph" w:customStyle="1" w:styleId="14">
    <w:name w:val="_Нумерованный 1"/>
    <w:basedOn w:val="a9"/>
    <w:link w:val="11c"/>
    <w:qFormat/>
    <w:rsid w:val="001A64B2"/>
    <w:pPr>
      <w:widowControl w:val="0"/>
      <w:numPr>
        <w:numId w:val="9"/>
      </w:numPr>
      <w:autoSpaceDN w:val="0"/>
      <w:adjustRightInd w:val="0"/>
      <w:spacing w:before="240" w:after="120"/>
      <w:ind w:left="0" w:firstLine="709"/>
      <w:jc w:val="center"/>
      <w:textAlignment w:val="baseline"/>
    </w:pPr>
    <w:rPr>
      <w:rFonts w:ascii="Times New Roman" w:eastAsia="Times New Roman" w:hAnsi="Times New Roman" w:cs="Times New Roman"/>
      <w:bCs/>
      <w:color w:val="auto"/>
      <w:sz w:val="28"/>
      <w:szCs w:val="28"/>
    </w:rPr>
  </w:style>
  <w:style w:type="paragraph" w:customStyle="1" w:styleId="25">
    <w:name w:val="_Нумерованный 2"/>
    <w:basedOn w:val="14"/>
    <w:qFormat/>
    <w:rsid w:val="001A64B2"/>
    <w:pPr>
      <w:numPr>
        <w:ilvl w:val="1"/>
      </w:numPr>
      <w:tabs>
        <w:tab w:val="clear" w:pos="284"/>
        <w:tab w:val="num" w:pos="709"/>
      </w:tabs>
      <w:spacing w:before="0" w:after="0"/>
      <w:ind w:left="709" w:hanging="709"/>
    </w:pPr>
    <w:rPr>
      <w:b/>
    </w:rPr>
  </w:style>
  <w:style w:type="paragraph" w:customStyle="1" w:styleId="31">
    <w:name w:val="_Нумерованный 3"/>
    <w:basedOn w:val="25"/>
    <w:rsid w:val="001A64B2"/>
    <w:pPr>
      <w:numPr>
        <w:ilvl w:val="2"/>
      </w:numPr>
      <w:tabs>
        <w:tab w:val="clear" w:pos="-624"/>
        <w:tab w:val="num" w:pos="360"/>
        <w:tab w:val="num" w:pos="2174"/>
      </w:tabs>
      <w:ind w:left="2174" w:hanging="360"/>
    </w:pPr>
  </w:style>
  <w:style w:type="character" w:customStyle="1" w:styleId="11c">
    <w:name w:val="_Нумерованный 1 Знак1"/>
    <w:link w:val="14"/>
    <w:rsid w:val="001A64B2"/>
    <w:rPr>
      <w:rFonts w:ascii="Times New Roman" w:eastAsia="Times New Roman" w:hAnsi="Times New Roman" w:cs="Times New Roman"/>
      <w:bCs/>
      <w:sz w:val="28"/>
      <w:szCs w:val="28"/>
      <w:lang w:eastAsia="ru-RU"/>
    </w:rPr>
  </w:style>
  <w:style w:type="character" w:customStyle="1" w:styleId="afffa">
    <w:name w:val="Название объекта Знак"/>
    <w:link w:val="afff9"/>
    <w:uiPriority w:val="99"/>
    <w:locked/>
    <w:rsid w:val="001A64B2"/>
    <w:rPr>
      <w:rFonts w:ascii="Times New Roman" w:eastAsia="Times New Roman" w:hAnsi="Times New Roman" w:cs="Times New Roman"/>
      <w:b/>
      <w:bCs/>
      <w:sz w:val="20"/>
      <w:szCs w:val="20"/>
    </w:rPr>
  </w:style>
  <w:style w:type="table" w:customStyle="1" w:styleId="2ff7">
    <w:name w:val="Сетка таблицы2"/>
    <w:basedOn w:val="ab"/>
    <w:next w:val="aff5"/>
    <w:uiPriority w:val="59"/>
    <w:rsid w:val="001A64B2"/>
    <w:pPr>
      <w:tabs>
        <w:tab w:val="left" w:pos="567"/>
      </w:tabs>
      <w:spacing w:before="40" w:after="40" w:line="288" w:lineRule="auto"/>
    </w:pPr>
    <w:rPr>
      <w:rFonts w:ascii="Times New Roman" w:eastAsia="Times New Roman" w:hAnsi="Times New Roman" w:cs="Times New Roman"/>
      <w:sz w:val="20"/>
      <w:szCs w:val="20"/>
      <w:lang w:eastAsia="ru-RU"/>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pageBreakBefore/>
        <w:widowControl/>
        <w:suppressLineNumbers/>
        <w:suppressAutoHyphens w:val="0"/>
        <w:spacing w:beforeLines="0" w:beforeAutospacing="0" w:afterLines="0" w:afterAutospacing="0" w:line="288" w:lineRule="auto"/>
        <w:ind w:leftChars="0" w:left="0" w:rightChars="0" w:right="0" w:firstLineChars="0" w:firstLine="0"/>
        <w:jc w:val="center"/>
        <w:outlineLvl w:val="9"/>
      </w:pPr>
      <w:rPr>
        <w:rFonts w:ascii="Times New Roman" w:hAnsi="Times New Roman" w:cs="Times New Roman"/>
        <w:b/>
        <w:color w:val="auto"/>
        <w:sz w:val="22"/>
      </w:rPr>
      <w:tblPr/>
      <w:trPr>
        <w:tblHeader/>
      </w:trPr>
    </w:tblStylePr>
  </w:style>
  <w:style w:type="paragraph" w:customStyle="1" w:styleId="affffff1">
    <w:name w:val="*Основной текст"/>
    <w:basedOn w:val="a9"/>
    <w:link w:val="affffff2"/>
    <w:qFormat/>
    <w:rsid w:val="001A64B2"/>
    <w:pPr>
      <w:spacing w:line="360" w:lineRule="auto"/>
      <w:ind w:firstLine="567"/>
      <w:jc w:val="both"/>
    </w:pPr>
    <w:rPr>
      <w:rFonts w:ascii="Times New Roman" w:hAnsi="Times New Roman" w:cs="Times New Roman"/>
      <w:color w:val="auto"/>
      <w:lang w:eastAsia="en-US" w:bidi="en-US"/>
    </w:rPr>
  </w:style>
  <w:style w:type="character" w:customStyle="1" w:styleId="affffff2">
    <w:name w:val="*Основной текст Знак"/>
    <w:link w:val="affffff1"/>
    <w:rsid w:val="001A64B2"/>
    <w:rPr>
      <w:rFonts w:ascii="Times New Roman" w:eastAsia="Arial Unicode MS" w:hAnsi="Times New Roman" w:cs="Times New Roman"/>
      <w:sz w:val="24"/>
      <w:szCs w:val="24"/>
      <w:lang w:bidi="en-US"/>
    </w:rPr>
  </w:style>
  <w:style w:type="paragraph" w:customStyle="1" w:styleId="Appendix">
    <w:name w:val="Appendix"/>
    <w:next w:val="a9"/>
    <w:uiPriority w:val="99"/>
    <w:rsid w:val="001A64B2"/>
    <w:pPr>
      <w:keepNext/>
      <w:keepLines/>
      <w:pageBreakBefore/>
      <w:numPr>
        <w:numId w:val="10"/>
      </w:numPr>
      <w:suppressAutoHyphens/>
      <w:spacing w:before="360" w:after="240" w:line="288" w:lineRule="auto"/>
      <w:jc w:val="center"/>
      <w:outlineLvl w:val="0"/>
    </w:pPr>
    <w:rPr>
      <w:rFonts w:ascii="Times New Roman" w:eastAsia="Times New Roman" w:hAnsi="Times New Roman" w:cs="Times New Roman"/>
      <w:b/>
      <w:bCs/>
      <w:sz w:val="32"/>
      <w:szCs w:val="32"/>
    </w:rPr>
  </w:style>
  <w:style w:type="paragraph" w:customStyle="1" w:styleId="AppHeading1">
    <w:name w:val="App_Heading 1"/>
    <w:basedOn w:val="Appendix"/>
    <w:next w:val="a9"/>
    <w:uiPriority w:val="99"/>
    <w:rsid w:val="001A64B2"/>
    <w:pPr>
      <w:pageBreakBefore w:val="0"/>
      <w:numPr>
        <w:ilvl w:val="1"/>
      </w:numPr>
      <w:tabs>
        <w:tab w:val="num" w:pos="643"/>
        <w:tab w:val="num" w:pos="1492"/>
      </w:tabs>
      <w:ind w:left="643"/>
      <w:jc w:val="left"/>
      <w:outlineLvl w:val="1"/>
    </w:pPr>
    <w:rPr>
      <w:bCs w:val="0"/>
      <w:caps/>
      <w:sz w:val="28"/>
      <w:szCs w:val="28"/>
    </w:rPr>
  </w:style>
  <w:style w:type="paragraph" w:customStyle="1" w:styleId="AppHeading2">
    <w:name w:val="App_Heading 2"/>
    <w:basedOn w:val="Appendix"/>
    <w:next w:val="a9"/>
    <w:uiPriority w:val="99"/>
    <w:rsid w:val="001A64B2"/>
    <w:pPr>
      <w:pageBreakBefore w:val="0"/>
      <w:numPr>
        <w:ilvl w:val="2"/>
      </w:numPr>
      <w:tabs>
        <w:tab w:val="num" w:pos="643"/>
        <w:tab w:val="num" w:pos="1492"/>
      </w:tabs>
      <w:ind w:left="643"/>
      <w:jc w:val="left"/>
      <w:outlineLvl w:val="2"/>
    </w:pPr>
    <w:rPr>
      <w:caps/>
      <w:sz w:val="28"/>
      <w:szCs w:val="28"/>
    </w:rPr>
  </w:style>
  <w:style w:type="paragraph" w:customStyle="1" w:styleId="AppHeading3">
    <w:name w:val="App_Heading 3"/>
    <w:basedOn w:val="Appendix"/>
    <w:next w:val="a9"/>
    <w:uiPriority w:val="99"/>
    <w:rsid w:val="001A64B2"/>
    <w:pPr>
      <w:pageBreakBefore w:val="0"/>
      <w:numPr>
        <w:ilvl w:val="3"/>
      </w:numPr>
      <w:tabs>
        <w:tab w:val="num" w:pos="643"/>
        <w:tab w:val="num" w:pos="1492"/>
      </w:tabs>
      <w:spacing w:before="240" w:after="200"/>
      <w:ind w:left="643"/>
      <w:jc w:val="left"/>
      <w:outlineLvl w:val="3"/>
    </w:pPr>
    <w:rPr>
      <w:caps/>
      <w:sz w:val="26"/>
      <w:szCs w:val="26"/>
    </w:rPr>
  </w:style>
  <w:style w:type="paragraph" w:customStyle="1" w:styleId="AppHeading4">
    <w:name w:val="App_Heading 4"/>
    <w:basedOn w:val="Appendix"/>
    <w:next w:val="a9"/>
    <w:uiPriority w:val="99"/>
    <w:rsid w:val="001A64B2"/>
    <w:pPr>
      <w:pageBreakBefore w:val="0"/>
      <w:numPr>
        <w:ilvl w:val="4"/>
      </w:numPr>
      <w:tabs>
        <w:tab w:val="num" w:pos="643"/>
        <w:tab w:val="num" w:pos="1492"/>
      </w:tabs>
      <w:spacing w:before="240" w:after="200"/>
      <w:ind w:left="643"/>
      <w:jc w:val="left"/>
      <w:outlineLvl w:val="4"/>
    </w:pPr>
    <w:rPr>
      <w:caps/>
      <w:sz w:val="24"/>
      <w:szCs w:val="24"/>
    </w:rPr>
  </w:style>
  <w:style w:type="character" w:customStyle="1" w:styleId="DFN">
    <w:name w:val="DFN"/>
    <w:rsid w:val="001A64B2"/>
    <w:rPr>
      <w:b/>
    </w:rPr>
  </w:style>
  <w:style w:type="paragraph" w:customStyle="1" w:styleId="affffff3">
    <w:name w:val="Простой"/>
    <w:basedOn w:val="a9"/>
    <w:rsid w:val="001A64B2"/>
    <w:pPr>
      <w:spacing w:after="240"/>
    </w:pPr>
    <w:rPr>
      <w:rFonts w:ascii="Arial" w:eastAsia="Times New Roman" w:hAnsi="Arial" w:cs="Times New Roman"/>
      <w:color w:val="auto"/>
      <w:spacing w:val="-5"/>
      <w:sz w:val="20"/>
      <w:szCs w:val="20"/>
    </w:rPr>
  </w:style>
  <w:style w:type="paragraph" w:customStyle="1" w:styleId="-1">
    <w:name w:val="- Список1"/>
    <w:basedOn w:val="a9"/>
    <w:link w:val="-11"/>
    <w:uiPriority w:val="99"/>
    <w:qFormat/>
    <w:rsid w:val="001A64B2"/>
    <w:pPr>
      <w:numPr>
        <w:numId w:val="11"/>
      </w:numPr>
      <w:spacing w:line="336" w:lineRule="auto"/>
      <w:contextualSpacing/>
      <w:jc w:val="both"/>
    </w:pPr>
    <w:rPr>
      <w:rFonts w:ascii="Times New Roman" w:eastAsia="Times New Roman" w:hAnsi="Times New Roman" w:cs="Times New Roman"/>
      <w:color w:val="auto"/>
      <w:sz w:val="28"/>
      <w:szCs w:val="28"/>
      <w:lang w:val="en-US" w:eastAsia="en-US"/>
    </w:rPr>
  </w:style>
  <w:style w:type="character" w:customStyle="1" w:styleId="-11">
    <w:name w:val="- Список1 Знак"/>
    <w:link w:val="-1"/>
    <w:uiPriority w:val="99"/>
    <w:locked/>
    <w:rsid w:val="001A64B2"/>
    <w:rPr>
      <w:rFonts w:ascii="Times New Roman" w:eastAsia="Times New Roman" w:hAnsi="Times New Roman" w:cs="Times New Roman"/>
      <w:sz w:val="28"/>
      <w:szCs w:val="28"/>
      <w:lang w:val="en-US"/>
    </w:rPr>
  </w:style>
  <w:style w:type="paragraph" w:customStyle="1" w:styleId="159">
    <w:name w:val="Стиль По ширине Первая строка:  1.59 см"/>
    <w:basedOn w:val="a9"/>
    <w:link w:val="1590"/>
    <w:uiPriority w:val="99"/>
    <w:rsid w:val="001A64B2"/>
    <w:pPr>
      <w:spacing w:after="120" w:line="360" w:lineRule="auto"/>
      <w:ind w:firstLine="902"/>
      <w:jc w:val="both"/>
    </w:pPr>
    <w:rPr>
      <w:rFonts w:ascii="Times New Roman" w:eastAsia="Times New Roman" w:hAnsi="Times New Roman" w:cs="Times New Roman"/>
      <w:color w:val="auto"/>
      <w:szCs w:val="20"/>
      <w:lang w:val="en-US"/>
    </w:rPr>
  </w:style>
  <w:style w:type="character" w:customStyle="1" w:styleId="1590">
    <w:name w:val="Стиль По ширине Первая строка:  1.59 см Знак"/>
    <w:link w:val="159"/>
    <w:uiPriority w:val="99"/>
    <w:locked/>
    <w:rsid w:val="001A64B2"/>
    <w:rPr>
      <w:rFonts w:ascii="Times New Roman" w:eastAsia="Times New Roman" w:hAnsi="Times New Roman" w:cs="Times New Roman"/>
      <w:sz w:val="24"/>
      <w:szCs w:val="20"/>
      <w:lang w:val="en-US"/>
    </w:rPr>
  </w:style>
  <w:style w:type="character" w:styleId="affffff4">
    <w:name w:val="endnote reference"/>
    <w:uiPriority w:val="99"/>
    <w:qFormat/>
    <w:rsid w:val="001A64B2"/>
    <w:rPr>
      <w:vertAlign w:val="superscript"/>
    </w:rPr>
  </w:style>
  <w:style w:type="paragraph" w:customStyle="1" w:styleId="-34">
    <w:name w:val="Таблица-сетка 34"/>
    <w:basedOn w:val="16"/>
    <w:next w:val="a9"/>
    <w:uiPriority w:val="39"/>
    <w:unhideWhenUsed/>
    <w:qFormat/>
    <w:rsid w:val="001A64B2"/>
    <w:pPr>
      <w:keepLines/>
      <w:spacing w:after="0" w:line="259" w:lineRule="auto"/>
      <w:jc w:val="left"/>
      <w:outlineLvl w:val="9"/>
    </w:pPr>
    <w:rPr>
      <w:rFonts w:ascii="Calibri Light" w:hAnsi="Calibri Light"/>
      <w:b w:val="0"/>
      <w:bCs w:val="0"/>
      <w:color w:val="2E74B5"/>
      <w:kern w:val="0"/>
      <w:sz w:val="32"/>
    </w:rPr>
  </w:style>
  <w:style w:type="paragraph" w:customStyle="1" w:styleId="-110">
    <w:name w:val="Цветной список - Акцент 11"/>
    <w:basedOn w:val="a9"/>
    <w:uiPriority w:val="34"/>
    <w:qFormat/>
    <w:rsid w:val="001A64B2"/>
    <w:pPr>
      <w:spacing w:after="200" w:line="276" w:lineRule="auto"/>
      <w:ind w:left="720"/>
      <w:contextualSpacing/>
    </w:pPr>
    <w:rPr>
      <w:rFonts w:ascii="Calibri" w:eastAsia="Times New Roman" w:hAnsi="Calibri" w:cs="Times New Roman"/>
      <w:color w:val="auto"/>
      <w:sz w:val="22"/>
      <w:szCs w:val="22"/>
    </w:rPr>
  </w:style>
  <w:style w:type="paragraph" w:customStyle="1" w:styleId="1ffb">
    <w:name w:val="Подзаголовок1"/>
    <w:rsid w:val="001A64B2"/>
    <w:pPr>
      <w:spacing w:after="0" w:line="240" w:lineRule="auto"/>
      <w:jc w:val="center"/>
    </w:pPr>
    <w:rPr>
      <w:rFonts w:ascii="Times New Roman" w:eastAsia="ヒラギノ角ゴ Pro W3" w:hAnsi="Times New Roman" w:cs="Times New Roman"/>
      <w:color w:val="000000"/>
      <w:sz w:val="32"/>
      <w:szCs w:val="20"/>
      <w:lang w:eastAsia="ru-RU"/>
    </w:rPr>
  </w:style>
  <w:style w:type="character" w:customStyle="1" w:styleId="paragraph">
    <w:name w:val="paragraph Знак"/>
    <w:link w:val="affffff5"/>
    <w:locked/>
    <w:rsid w:val="001A64B2"/>
  </w:style>
  <w:style w:type="paragraph" w:customStyle="1" w:styleId="affffff5">
    <w:name w:val="Параграф"/>
    <w:basedOn w:val="a9"/>
    <w:link w:val="paragraph"/>
    <w:qFormat/>
    <w:rsid w:val="001A64B2"/>
    <w:pPr>
      <w:tabs>
        <w:tab w:val="left" w:pos="284"/>
      </w:tabs>
      <w:spacing w:before="120"/>
    </w:pPr>
    <w:rPr>
      <w:rFonts w:asciiTheme="minorHAnsi" w:eastAsiaTheme="minorHAnsi" w:hAnsiTheme="minorHAnsi" w:cstheme="minorBidi"/>
      <w:color w:val="auto"/>
      <w:sz w:val="22"/>
      <w:szCs w:val="22"/>
      <w:lang w:eastAsia="en-US"/>
    </w:rPr>
  </w:style>
  <w:style w:type="numbering" w:customStyle="1" w:styleId="WWNum71">
    <w:name w:val="WWNum71"/>
    <w:basedOn w:val="ac"/>
    <w:rsid w:val="00653FCE"/>
    <w:pPr>
      <w:numPr>
        <w:numId w:val="52"/>
      </w:numPr>
    </w:pPr>
  </w:style>
  <w:style w:type="paragraph" w:customStyle="1" w:styleId="3fb">
    <w:name w:val="3 уровень"/>
    <w:basedOn w:val="71"/>
    <w:link w:val="3fc"/>
    <w:qFormat/>
    <w:rsid w:val="001A64B2"/>
    <w:pPr>
      <w:shd w:val="clear" w:color="auto" w:fill="auto"/>
      <w:tabs>
        <w:tab w:val="left" w:pos="796"/>
        <w:tab w:val="left" w:pos="1276"/>
      </w:tabs>
      <w:spacing w:before="0" w:line="288" w:lineRule="auto"/>
      <w:jc w:val="both"/>
    </w:pPr>
    <w:rPr>
      <w:sz w:val="24"/>
      <w:szCs w:val="28"/>
    </w:rPr>
  </w:style>
  <w:style w:type="character" w:customStyle="1" w:styleId="3fc">
    <w:name w:val="3 уровень Знак"/>
    <w:link w:val="3fb"/>
    <w:rsid w:val="001A64B2"/>
    <w:rPr>
      <w:rFonts w:ascii="Times New Roman" w:hAnsi="Times New Roman" w:cs="Times New Roman"/>
      <w:sz w:val="24"/>
      <w:szCs w:val="28"/>
    </w:rPr>
  </w:style>
  <w:style w:type="paragraph" w:customStyle="1" w:styleId="223">
    <w:name w:val="223 Положение"/>
    <w:basedOn w:val="afff5"/>
    <w:qFormat/>
    <w:rsid w:val="001A64B2"/>
    <w:pPr>
      <w:numPr>
        <w:numId w:val="12"/>
      </w:numPr>
      <w:spacing w:after="240"/>
      <w:jc w:val="center"/>
      <w:outlineLvl w:val="0"/>
    </w:pPr>
    <w:rPr>
      <w:rFonts w:ascii="Times New Roman" w:hAnsi="Times New Roman"/>
      <w:sz w:val="28"/>
      <w:szCs w:val="28"/>
      <w:lang w:eastAsia="en-US"/>
    </w:rPr>
  </w:style>
  <w:style w:type="paragraph" w:customStyle="1" w:styleId="1110">
    <w:name w:val="Стиль111"/>
    <w:basedOn w:val="afff5"/>
    <w:link w:val="1113"/>
    <w:qFormat/>
    <w:rsid w:val="001A64B2"/>
    <w:pPr>
      <w:numPr>
        <w:ilvl w:val="1"/>
        <w:numId w:val="12"/>
      </w:numPr>
      <w:ind w:left="0" w:firstLine="709"/>
      <w:jc w:val="both"/>
    </w:pPr>
    <w:rPr>
      <w:rFonts w:ascii="Times New Roman" w:hAnsi="Times New Roman"/>
      <w:color w:val="000000"/>
      <w:sz w:val="28"/>
      <w:szCs w:val="28"/>
      <w:u w:val="single"/>
      <w:lang w:eastAsia="en-US"/>
    </w:rPr>
  </w:style>
  <w:style w:type="numbering" w:customStyle="1" w:styleId="WWNum5">
    <w:name w:val="WWNum5"/>
    <w:basedOn w:val="ac"/>
    <w:rsid w:val="00653FCE"/>
    <w:pPr>
      <w:numPr>
        <w:numId w:val="48"/>
      </w:numPr>
    </w:pPr>
  </w:style>
  <w:style w:type="numbering" w:customStyle="1" w:styleId="WWNum7">
    <w:name w:val="WWNum7"/>
    <w:basedOn w:val="ac"/>
    <w:rsid w:val="00653FCE"/>
    <w:pPr>
      <w:numPr>
        <w:numId w:val="49"/>
      </w:numPr>
    </w:pPr>
  </w:style>
  <w:style w:type="numbering" w:customStyle="1" w:styleId="WWNum8">
    <w:name w:val="WWNum8"/>
    <w:basedOn w:val="ac"/>
    <w:rsid w:val="00653FCE"/>
    <w:pPr>
      <w:numPr>
        <w:numId w:val="59"/>
      </w:numPr>
    </w:pPr>
  </w:style>
  <w:style w:type="table" w:customStyle="1" w:styleId="3fd">
    <w:name w:val="Сетка таблицы3"/>
    <w:basedOn w:val="ab"/>
    <w:next w:val="aff5"/>
    <w:uiPriority w:val="59"/>
    <w:locked/>
    <w:rsid w:val="001A6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d">
    <w:name w:val="Сетка таблицы11"/>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Веб-таблица 11"/>
    <w:basedOn w:val="ab"/>
    <w:next w:val="-10"/>
    <w:rsid w:val="001A64B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7">
    <w:name w:val="Сетка таблицы21"/>
    <w:basedOn w:val="ab"/>
    <w:next w:val="aff5"/>
    <w:rsid w:val="001A64B2"/>
    <w:pPr>
      <w:tabs>
        <w:tab w:val="left" w:pos="567"/>
      </w:tabs>
      <w:spacing w:before="40" w:after="40" w:line="288" w:lineRule="auto"/>
    </w:pPr>
    <w:rPr>
      <w:rFonts w:ascii="Times New Roman" w:eastAsia="Times New Roman" w:hAnsi="Times New Roman" w:cs="Times New Roman"/>
      <w:sz w:val="20"/>
      <w:szCs w:val="20"/>
      <w:lang w:eastAsia="ru-RU"/>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pageBreakBefore/>
        <w:widowControl/>
        <w:suppressLineNumbers/>
        <w:suppressAutoHyphens w:val="0"/>
        <w:spacing w:beforeLines="0" w:beforeAutospacing="0" w:afterLines="0" w:afterAutospacing="0" w:line="288" w:lineRule="auto"/>
        <w:ind w:leftChars="0" w:left="0" w:rightChars="0" w:right="0" w:firstLineChars="0" w:firstLine="0"/>
        <w:jc w:val="center"/>
        <w:outlineLvl w:val="9"/>
      </w:pPr>
      <w:rPr>
        <w:rFonts w:ascii="Times New Roman" w:hAnsi="Times New Roman" w:cs="Times New Roman"/>
        <w:b/>
        <w:color w:val="auto"/>
        <w:sz w:val="22"/>
      </w:rPr>
      <w:tblPr/>
      <w:trPr>
        <w:tblHeader/>
      </w:trPr>
    </w:tblStylePr>
  </w:style>
  <w:style w:type="numbering" w:customStyle="1" w:styleId="WWNum16">
    <w:name w:val="WWNum16"/>
    <w:basedOn w:val="ac"/>
    <w:rsid w:val="00653FCE"/>
    <w:pPr>
      <w:numPr>
        <w:numId w:val="50"/>
      </w:numPr>
    </w:pPr>
  </w:style>
  <w:style w:type="numbering" w:customStyle="1" w:styleId="WWNum17">
    <w:name w:val="WWNum17"/>
    <w:basedOn w:val="ac"/>
    <w:rsid w:val="00653FCE"/>
    <w:pPr>
      <w:numPr>
        <w:numId w:val="51"/>
      </w:numPr>
    </w:pPr>
  </w:style>
  <w:style w:type="numbering" w:customStyle="1" w:styleId="1ffc">
    <w:name w:val="Нет списка1"/>
    <w:next w:val="ac"/>
    <w:uiPriority w:val="99"/>
    <w:semiHidden/>
    <w:unhideWhenUsed/>
    <w:rsid w:val="007F258E"/>
  </w:style>
  <w:style w:type="character" w:customStyle="1" w:styleId="-5">
    <w:name w:val="Интернет-ссылка"/>
    <w:basedOn w:val="aa"/>
    <w:rsid w:val="007F258E"/>
    <w:rPr>
      <w:color w:val="0000FF"/>
      <w:u w:val="single"/>
    </w:rPr>
  </w:style>
  <w:style w:type="table" w:customStyle="1" w:styleId="4f1">
    <w:name w:val="Сетка таблицы4"/>
    <w:basedOn w:val="ab"/>
    <w:next w:val="aff5"/>
    <w:uiPriority w:val="59"/>
    <w:locked/>
    <w:rsid w:val="001A6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b"/>
    <w:next w:val="-10"/>
    <w:rsid w:val="001A64B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4">
    <w:name w:val="Сетка таблицы22"/>
    <w:basedOn w:val="ab"/>
    <w:next w:val="aff5"/>
    <w:uiPriority w:val="59"/>
    <w:rsid w:val="001A64B2"/>
    <w:pPr>
      <w:tabs>
        <w:tab w:val="left" w:pos="567"/>
      </w:tabs>
      <w:spacing w:before="40" w:after="40" w:line="288" w:lineRule="auto"/>
    </w:pPr>
    <w:rPr>
      <w:rFonts w:ascii="Times New Roman" w:eastAsia="Times New Roman" w:hAnsi="Times New Roman" w:cs="Times New Roman"/>
      <w:sz w:val="20"/>
      <w:szCs w:val="20"/>
      <w:lang w:eastAsia="ru-RU"/>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pageBreakBefore/>
        <w:widowControl/>
        <w:suppressLineNumbers/>
        <w:suppressAutoHyphens w:val="0"/>
        <w:spacing w:beforeLines="0" w:beforeAutospacing="0" w:afterLines="0" w:afterAutospacing="0" w:line="288" w:lineRule="auto"/>
        <w:ind w:leftChars="0" w:left="0" w:rightChars="0" w:right="0" w:firstLineChars="0" w:firstLine="0"/>
        <w:jc w:val="center"/>
        <w:outlineLvl w:val="9"/>
      </w:pPr>
      <w:rPr>
        <w:rFonts w:ascii="Times New Roman" w:hAnsi="Times New Roman" w:cs="Times New Roman"/>
        <w:b/>
        <w:color w:val="auto"/>
        <w:sz w:val="22"/>
      </w:rPr>
      <w:tblPr/>
      <w:trPr>
        <w:tblHeader/>
      </w:trPr>
    </w:tblStylePr>
  </w:style>
  <w:style w:type="character" w:customStyle="1" w:styleId="WW8Num1z1">
    <w:name w:val="WW8Num1z1"/>
    <w:qFormat/>
    <w:rsid w:val="007F258E"/>
  </w:style>
  <w:style w:type="paragraph" w:customStyle="1" w:styleId="11">
    <w:name w:val="Нум1"/>
    <w:basedOn w:val="a9"/>
    <w:link w:val="1ffd"/>
    <w:qFormat/>
    <w:rsid w:val="001A64B2"/>
    <w:pPr>
      <w:keepNext/>
      <w:keepLines/>
      <w:widowControl w:val="0"/>
      <w:numPr>
        <w:numId w:val="13"/>
      </w:numPr>
      <w:suppressLineNumbers/>
      <w:suppressAutoHyphens/>
      <w:spacing w:before="240" w:after="120"/>
      <w:ind w:left="0"/>
      <w:jc w:val="center"/>
    </w:pPr>
    <w:rPr>
      <w:rFonts w:ascii="Times New Roman" w:eastAsia="Times New Roman" w:hAnsi="Times New Roman" w:cs="Times New Roman"/>
      <w:color w:val="auto"/>
      <w:sz w:val="28"/>
    </w:rPr>
  </w:style>
  <w:style w:type="character" w:customStyle="1" w:styleId="1ffd">
    <w:name w:val="Нум1 Знак"/>
    <w:link w:val="11"/>
    <w:rsid w:val="001A64B2"/>
    <w:rPr>
      <w:rFonts w:ascii="Times New Roman" w:eastAsia="Times New Roman" w:hAnsi="Times New Roman" w:cs="Times New Roman"/>
      <w:sz w:val="28"/>
      <w:szCs w:val="24"/>
      <w:lang w:eastAsia="ru-RU"/>
    </w:rPr>
  </w:style>
  <w:style w:type="paragraph" w:customStyle="1" w:styleId="20">
    <w:name w:val="Нум2"/>
    <w:basedOn w:val="a9"/>
    <w:link w:val="2ff8"/>
    <w:qFormat/>
    <w:rsid w:val="001A64B2"/>
    <w:pPr>
      <w:widowControl w:val="0"/>
      <w:numPr>
        <w:ilvl w:val="1"/>
        <w:numId w:val="13"/>
      </w:numPr>
      <w:suppressLineNumbers/>
      <w:suppressAutoHyphens/>
      <w:jc w:val="both"/>
    </w:pPr>
    <w:rPr>
      <w:rFonts w:ascii="Times New Roman" w:eastAsia="Times New Roman" w:hAnsi="Times New Roman" w:cs="Times New Roman"/>
      <w:color w:val="auto"/>
      <w:sz w:val="28"/>
      <w:szCs w:val="20"/>
    </w:rPr>
  </w:style>
  <w:style w:type="character" w:customStyle="1" w:styleId="2ff8">
    <w:name w:val="Нум2 Знак"/>
    <w:link w:val="20"/>
    <w:rsid w:val="001A64B2"/>
    <w:rPr>
      <w:rFonts w:ascii="Times New Roman" w:eastAsia="Times New Roman" w:hAnsi="Times New Roman" w:cs="Times New Roman"/>
      <w:sz w:val="28"/>
      <w:szCs w:val="20"/>
      <w:lang w:eastAsia="ru-RU"/>
    </w:rPr>
  </w:style>
  <w:style w:type="paragraph" w:customStyle="1" w:styleId="30">
    <w:name w:val="Нум3"/>
    <w:basedOn w:val="a9"/>
    <w:link w:val="3fe"/>
    <w:qFormat/>
    <w:rsid w:val="001A64B2"/>
    <w:pPr>
      <w:widowControl w:val="0"/>
      <w:numPr>
        <w:ilvl w:val="2"/>
        <w:numId w:val="13"/>
      </w:numPr>
      <w:adjustRightInd w:val="0"/>
      <w:jc w:val="both"/>
      <w:textAlignment w:val="baseline"/>
    </w:pPr>
    <w:rPr>
      <w:rFonts w:ascii="Times New Roman" w:eastAsia="Times New Roman" w:hAnsi="Times New Roman" w:cs="Times New Roman"/>
      <w:color w:val="auto"/>
      <w:sz w:val="28"/>
      <w:szCs w:val="20"/>
    </w:rPr>
  </w:style>
  <w:style w:type="character" w:customStyle="1" w:styleId="3fe">
    <w:name w:val="Нум3 Знак"/>
    <w:link w:val="30"/>
    <w:rsid w:val="001A64B2"/>
    <w:rPr>
      <w:rFonts w:ascii="Times New Roman" w:eastAsia="Times New Roman" w:hAnsi="Times New Roman" w:cs="Times New Roman"/>
      <w:sz w:val="28"/>
      <w:szCs w:val="20"/>
      <w:lang w:eastAsia="ru-RU"/>
    </w:rPr>
  </w:style>
  <w:style w:type="character" w:customStyle="1" w:styleId="1113">
    <w:name w:val="Стиль111 Знак"/>
    <w:link w:val="1110"/>
    <w:rsid w:val="001A64B2"/>
    <w:rPr>
      <w:rFonts w:ascii="Times New Roman" w:eastAsia="Calibri" w:hAnsi="Times New Roman" w:cs="Times New Roman"/>
      <w:color w:val="000000"/>
      <w:sz w:val="28"/>
      <w:szCs w:val="28"/>
      <w:u w:val="single"/>
    </w:rPr>
  </w:style>
  <w:style w:type="character" w:customStyle="1" w:styleId="Heading2">
    <w:name w:val="Heading #2_"/>
    <w:link w:val="Heading20"/>
    <w:rsid w:val="001A64B2"/>
    <w:rPr>
      <w:sz w:val="26"/>
      <w:szCs w:val="26"/>
      <w:shd w:val="clear" w:color="auto" w:fill="FFFFFF"/>
    </w:rPr>
  </w:style>
  <w:style w:type="character" w:customStyle="1" w:styleId="Bodytext2">
    <w:name w:val="Body text (2)_"/>
    <w:link w:val="Bodytext20"/>
    <w:rsid w:val="001A64B2"/>
    <w:rPr>
      <w:shd w:val="clear" w:color="auto" w:fill="FFFFFF"/>
    </w:rPr>
  </w:style>
  <w:style w:type="character" w:customStyle="1" w:styleId="Bodytext3">
    <w:name w:val="Body text (3)_"/>
    <w:link w:val="Bodytext30"/>
    <w:rsid w:val="001A64B2"/>
    <w:rPr>
      <w:sz w:val="21"/>
      <w:szCs w:val="21"/>
      <w:shd w:val="clear" w:color="auto" w:fill="FFFFFF"/>
    </w:rPr>
  </w:style>
  <w:style w:type="paragraph" w:customStyle="1" w:styleId="Heading20">
    <w:name w:val="Heading #2"/>
    <w:basedOn w:val="a9"/>
    <w:link w:val="Heading2"/>
    <w:rsid w:val="001A64B2"/>
    <w:pPr>
      <w:shd w:val="clear" w:color="auto" w:fill="FFFFFF"/>
      <w:spacing w:line="320" w:lineRule="exact"/>
      <w:ind w:firstLine="600"/>
      <w:jc w:val="both"/>
      <w:outlineLvl w:val="1"/>
    </w:pPr>
    <w:rPr>
      <w:rFonts w:asciiTheme="minorHAnsi" w:eastAsiaTheme="minorHAnsi" w:hAnsiTheme="minorHAnsi" w:cstheme="minorBidi"/>
      <w:color w:val="auto"/>
      <w:sz w:val="26"/>
      <w:szCs w:val="26"/>
      <w:lang w:eastAsia="en-US"/>
    </w:rPr>
  </w:style>
  <w:style w:type="paragraph" w:customStyle="1" w:styleId="Bodytext20">
    <w:name w:val="Body text (2)"/>
    <w:basedOn w:val="a9"/>
    <w:link w:val="Bodytext2"/>
    <w:rsid w:val="001A64B2"/>
    <w:pPr>
      <w:shd w:val="clear" w:color="auto" w:fill="FFFFFF"/>
      <w:spacing w:before="600" w:line="274" w:lineRule="exact"/>
      <w:ind w:hanging="340"/>
      <w:jc w:val="both"/>
    </w:pPr>
    <w:rPr>
      <w:rFonts w:asciiTheme="minorHAnsi" w:eastAsiaTheme="minorHAnsi" w:hAnsiTheme="minorHAnsi" w:cstheme="minorBidi"/>
      <w:color w:val="auto"/>
      <w:sz w:val="22"/>
      <w:szCs w:val="22"/>
      <w:lang w:eastAsia="en-US"/>
    </w:rPr>
  </w:style>
  <w:style w:type="paragraph" w:customStyle="1" w:styleId="Bodytext30">
    <w:name w:val="Body text (3)"/>
    <w:basedOn w:val="a9"/>
    <w:link w:val="Bodytext3"/>
    <w:rsid w:val="001A64B2"/>
    <w:pPr>
      <w:shd w:val="clear" w:color="auto" w:fill="FFFFFF"/>
      <w:spacing w:before="240" w:line="252" w:lineRule="exact"/>
      <w:ind w:firstLine="600"/>
      <w:jc w:val="both"/>
    </w:pPr>
    <w:rPr>
      <w:rFonts w:asciiTheme="minorHAnsi" w:eastAsiaTheme="minorHAnsi" w:hAnsiTheme="minorHAnsi" w:cstheme="minorBidi"/>
      <w:color w:val="auto"/>
      <w:sz w:val="21"/>
      <w:szCs w:val="21"/>
      <w:lang w:eastAsia="en-US"/>
    </w:rPr>
  </w:style>
  <w:style w:type="paragraph" w:customStyle="1" w:styleId="affffff6">
    <w:name w:val="Нормальный (лев. подпись)"/>
    <w:basedOn w:val="a9"/>
    <w:next w:val="a9"/>
    <w:uiPriority w:val="99"/>
    <w:rsid w:val="001A64B2"/>
    <w:pPr>
      <w:widowControl w:val="0"/>
      <w:autoSpaceDE w:val="0"/>
      <w:autoSpaceDN w:val="0"/>
      <w:adjustRightInd w:val="0"/>
    </w:pPr>
    <w:rPr>
      <w:rFonts w:ascii="Arial" w:eastAsia="Times New Roman" w:hAnsi="Arial" w:cs="Arial"/>
      <w:color w:val="auto"/>
      <w:sz w:val="20"/>
      <w:szCs w:val="20"/>
    </w:rPr>
  </w:style>
  <w:style w:type="paragraph" w:customStyle="1" w:styleId="affffff7">
    <w:name w:val="Центрированный (таблица)"/>
    <w:basedOn w:val="a9"/>
    <w:next w:val="a9"/>
    <w:uiPriority w:val="99"/>
    <w:rsid w:val="001A64B2"/>
    <w:pPr>
      <w:widowControl w:val="0"/>
      <w:autoSpaceDE w:val="0"/>
      <w:autoSpaceDN w:val="0"/>
      <w:adjustRightInd w:val="0"/>
      <w:jc w:val="center"/>
    </w:pPr>
    <w:rPr>
      <w:rFonts w:ascii="Arial" w:eastAsia="Times New Roman" w:hAnsi="Arial" w:cs="Arial"/>
      <w:color w:val="auto"/>
      <w:sz w:val="20"/>
      <w:szCs w:val="20"/>
    </w:rPr>
  </w:style>
  <w:style w:type="paragraph" w:customStyle="1" w:styleId="OEM">
    <w:name w:val="Нормальный (OEM)"/>
    <w:basedOn w:val="a9"/>
    <w:next w:val="a9"/>
    <w:uiPriority w:val="99"/>
    <w:rsid w:val="001A64B2"/>
    <w:pPr>
      <w:widowControl w:val="0"/>
      <w:autoSpaceDE w:val="0"/>
      <w:autoSpaceDN w:val="0"/>
      <w:adjustRightInd w:val="0"/>
    </w:pPr>
    <w:rPr>
      <w:rFonts w:ascii="Courier New" w:eastAsia="Times New Roman" w:hAnsi="Courier New" w:cs="Courier New"/>
      <w:color w:val="auto"/>
      <w:sz w:val="20"/>
      <w:szCs w:val="20"/>
    </w:rPr>
  </w:style>
  <w:style w:type="paragraph" w:customStyle="1" w:styleId="1ffe">
    <w:name w:val="Текст концевой сноски1"/>
    <w:basedOn w:val="a9"/>
    <w:next w:val="affffff8"/>
    <w:link w:val="affffff9"/>
    <w:uiPriority w:val="99"/>
    <w:rsid w:val="001A64B2"/>
    <w:pPr>
      <w:autoSpaceDE w:val="0"/>
      <w:autoSpaceDN w:val="0"/>
    </w:pPr>
    <w:rPr>
      <w:rFonts w:ascii="Times New Roman" w:eastAsia="Calibri" w:hAnsi="Times New Roman" w:cs="Times New Roman"/>
      <w:color w:val="auto"/>
      <w:sz w:val="20"/>
      <w:szCs w:val="20"/>
      <w:lang w:eastAsia="en-US"/>
    </w:rPr>
  </w:style>
  <w:style w:type="character" w:customStyle="1" w:styleId="affffff9">
    <w:name w:val="Текст концевой сноски Знак"/>
    <w:link w:val="1ffe"/>
    <w:uiPriority w:val="99"/>
    <w:qFormat/>
    <w:rsid w:val="001A64B2"/>
    <w:rPr>
      <w:rFonts w:ascii="Times New Roman" w:eastAsia="Calibri" w:hAnsi="Times New Roman" w:cs="Times New Roman"/>
      <w:sz w:val="20"/>
      <w:szCs w:val="20"/>
    </w:rPr>
  </w:style>
  <w:style w:type="paragraph" w:styleId="affffff8">
    <w:name w:val="endnote text"/>
    <w:basedOn w:val="a9"/>
    <w:link w:val="1fff"/>
    <w:uiPriority w:val="99"/>
    <w:unhideWhenUsed/>
    <w:qFormat/>
    <w:rsid w:val="001A64B2"/>
    <w:rPr>
      <w:sz w:val="20"/>
      <w:szCs w:val="20"/>
    </w:rPr>
  </w:style>
  <w:style w:type="character" w:customStyle="1" w:styleId="1fff">
    <w:name w:val="Текст концевой сноски Знак1"/>
    <w:basedOn w:val="aa"/>
    <w:link w:val="affffff8"/>
    <w:uiPriority w:val="99"/>
    <w:rsid w:val="001A64B2"/>
    <w:rPr>
      <w:rFonts w:ascii="Arial Unicode MS" w:eastAsia="Arial Unicode MS" w:hAnsi="Arial Unicode MS" w:cs="Arial Unicode MS"/>
      <w:color w:val="000000"/>
      <w:sz w:val="20"/>
      <w:szCs w:val="20"/>
      <w:lang w:eastAsia="ru-RU"/>
    </w:rPr>
  </w:style>
  <w:style w:type="paragraph" w:customStyle="1" w:styleId="4f2">
    <w:name w:val="Стиль4"/>
    <w:basedOn w:val="a9"/>
    <w:link w:val="4f3"/>
    <w:qFormat/>
    <w:rsid w:val="001A64B2"/>
    <w:pPr>
      <w:spacing w:before="240" w:after="120"/>
      <w:ind w:left="1287" w:hanging="720"/>
      <w:jc w:val="center"/>
      <w:outlineLvl w:val="0"/>
    </w:pPr>
    <w:rPr>
      <w:rFonts w:ascii="Times New Roman" w:eastAsia="Times New Roman" w:hAnsi="Times New Roman" w:cs="Times New Roman"/>
      <w:b/>
      <w:bCs/>
      <w:kern w:val="28"/>
      <w:sz w:val="28"/>
      <w:szCs w:val="28"/>
    </w:rPr>
  </w:style>
  <w:style w:type="character" w:customStyle="1" w:styleId="4f3">
    <w:name w:val="Стиль4 Знак"/>
    <w:link w:val="4f2"/>
    <w:rsid w:val="001A64B2"/>
    <w:rPr>
      <w:rFonts w:ascii="Times New Roman" w:eastAsia="Times New Roman" w:hAnsi="Times New Roman" w:cs="Times New Roman"/>
      <w:b/>
      <w:bCs/>
      <w:color w:val="000000"/>
      <w:kern w:val="28"/>
      <w:sz w:val="28"/>
      <w:szCs w:val="28"/>
      <w:lang w:eastAsia="ru-RU"/>
    </w:rPr>
  </w:style>
  <w:style w:type="paragraph" w:customStyle="1" w:styleId="parameter">
    <w:name w:val="parameter"/>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affffffa">
    <w:name w:val="Название Знак"/>
    <w:aliases w:val="Знак Знак Знак Знак Знак Знак Знак Знак Знак, Знак Знак Знак Знак Знак,Знак Знак Знак Знак Знак1 Знак, Знак Знак Знак Знак Знак1 Знак"/>
    <w:rsid w:val="001A64B2"/>
  </w:style>
  <w:style w:type="paragraph" w:customStyle="1" w:styleId="1fff0">
    <w:name w:val="Заголовок1"/>
    <w:basedOn w:val="a9"/>
    <w:next w:val="aff2"/>
    <w:qFormat/>
    <w:rsid w:val="001A64B2"/>
    <w:pPr>
      <w:suppressAutoHyphens/>
      <w:ind w:left="-1134" w:right="-1333"/>
      <w:jc w:val="center"/>
    </w:pPr>
    <w:rPr>
      <w:rFonts w:ascii="Times New Roman" w:hAnsi="Times New Roman" w:cs="Times New Roman"/>
      <w:b/>
      <w:color w:val="auto"/>
      <w:sz w:val="28"/>
      <w:szCs w:val="20"/>
      <w:lang w:eastAsia="zh-CN"/>
    </w:rPr>
  </w:style>
  <w:style w:type="paragraph" w:customStyle="1" w:styleId="1fff1">
    <w:name w:val="Цитата1"/>
    <w:basedOn w:val="a9"/>
    <w:rsid w:val="001A64B2"/>
    <w:pPr>
      <w:suppressAutoHyphens/>
      <w:ind w:left="-1418" w:right="-1333"/>
    </w:pPr>
    <w:rPr>
      <w:rFonts w:ascii="Times New Roman" w:hAnsi="Times New Roman" w:cs="Times New Roman"/>
      <w:color w:val="auto"/>
      <w:sz w:val="20"/>
      <w:szCs w:val="20"/>
      <w:lang w:eastAsia="zh-CN"/>
    </w:rPr>
  </w:style>
  <w:style w:type="paragraph" w:customStyle="1" w:styleId="2ff9">
    <w:name w:val="Цитата2"/>
    <w:basedOn w:val="a9"/>
    <w:rsid w:val="001A64B2"/>
    <w:pPr>
      <w:ind w:left="-1418" w:right="-1333"/>
    </w:pPr>
    <w:rPr>
      <w:rFonts w:ascii="Times New Roman" w:hAnsi="Times New Roman" w:cs="Times New Roman"/>
      <w:color w:val="auto"/>
      <w:sz w:val="20"/>
      <w:szCs w:val="20"/>
      <w:lang w:eastAsia="zh-CN"/>
    </w:rPr>
  </w:style>
  <w:style w:type="paragraph" w:customStyle="1" w:styleId="Text0">
    <w:name w:val="Text"/>
    <w:basedOn w:val="a9"/>
    <w:rsid w:val="001A64B2"/>
    <w:pPr>
      <w:spacing w:after="240"/>
    </w:pPr>
    <w:rPr>
      <w:rFonts w:ascii="Times New Roman" w:eastAsia="Times New Roman" w:hAnsi="Times New Roman" w:cs="Times New Roman"/>
      <w:color w:val="auto"/>
      <w:szCs w:val="20"/>
      <w:lang w:val="en-US" w:eastAsia="en-US"/>
    </w:rPr>
  </w:style>
  <w:style w:type="paragraph" w:customStyle="1" w:styleId="2ffa">
    <w:name w:val="Обычный2"/>
    <w:uiPriority w:val="99"/>
    <w:rsid w:val="001A64B2"/>
    <w:pPr>
      <w:widowControl w:val="0"/>
      <w:spacing w:before="220" w:after="0" w:line="300" w:lineRule="auto"/>
      <w:ind w:firstLine="680"/>
      <w:jc w:val="both"/>
    </w:pPr>
    <w:rPr>
      <w:rFonts w:ascii="Times New Roman" w:eastAsia="Times New Roman" w:hAnsi="Times New Roman" w:cs="Times New Roman"/>
      <w:szCs w:val="20"/>
      <w:lang w:eastAsia="ru-RU"/>
    </w:rPr>
  </w:style>
  <w:style w:type="paragraph" w:customStyle="1" w:styleId="3ff">
    <w:name w:val="Знак3"/>
    <w:basedOn w:val="a9"/>
    <w:rsid w:val="001A64B2"/>
    <w:pPr>
      <w:spacing w:after="160" w:line="240" w:lineRule="exact"/>
      <w:jc w:val="both"/>
    </w:pPr>
    <w:rPr>
      <w:rFonts w:ascii="Times New Roman" w:eastAsia="Times New Roman" w:hAnsi="Times New Roman" w:cs="Times New Roman"/>
      <w:color w:val="auto"/>
      <w:lang w:val="en-US" w:eastAsia="en-US"/>
    </w:rPr>
  </w:style>
  <w:style w:type="paragraph" w:customStyle="1" w:styleId="1fff2">
    <w:name w:val="Без интервала1"/>
    <w:link w:val="NoSpacingChar"/>
    <w:rsid w:val="001A64B2"/>
    <w:pPr>
      <w:spacing w:after="0" w:line="240" w:lineRule="auto"/>
    </w:pPr>
    <w:rPr>
      <w:rFonts w:ascii="Calibri" w:eastAsia="Times New Roman" w:hAnsi="Calibri" w:cs="Times New Roman"/>
      <w:lang w:eastAsia="ru-RU"/>
    </w:rPr>
  </w:style>
  <w:style w:type="paragraph" w:customStyle="1" w:styleId="3ff0">
    <w:name w:val="Абзац 3"/>
    <w:basedOn w:val="a9"/>
    <w:uiPriority w:val="99"/>
    <w:rsid w:val="001A64B2"/>
    <w:pPr>
      <w:tabs>
        <w:tab w:val="num" w:pos="907"/>
      </w:tabs>
      <w:ind w:left="907" w:hanging="907"/>
      <w:jc w:val="both"/>
    </w:pPr>
    <w:rPr>
      <w:rFonts w:ascii="Times New Roman" w:eastAsia="Times New Roman" w:hAnsi="Times New Roman" w:cs="Times New Roman"/>
      <w:color w:val="auto"/>
      <w:szCs w:val="20"/>
    </w:rPr>
  </w:style>
  <w:style w:type="paragraph" w:customStyle="1" w:styleId="1fff3">
    <w:name w:val="заголовок 1"/>
    <w:basedOn w:val="a9"/>
    <w:next w:val="a9"/>
    <w:rsid w:val="001A64B2"/>
    <w:pPr>
      <w:keepNext/>
      <w:ind w:right="-1"/>
      <w:jc w:val="center"/>
    </w:pPr>
    <w:rPr>
      <w:rFonts w:ascii="Times New Roman" w:eastAsia="Times New Roman" w:hAnsi="Times New Roman" w:cs="Times New Roman"/>
      <w:b/>
      <w:color w:val="auto"/>
      <w:sz w:val="22"/>
      <w:szCs w:val="20"/>
    </w:rPr>
  </w:style>
  <w:style w:type="character" w:customStyle="1" w:styleId="labelbodytext11">
    <w:name w:val="label_body_text_11"/>
    <w:uiPriority w:val="99"/>
    <w:rsid w:val="001A64B2"/>
    <w:rPr>
      <w:rFonts w:cs="Times New Roman"/>
      <w:color w:val="0000FF"/>
      <w:sz w:val="20"/>
      <w:szCs w:val="20"/>
    </w:rPr>
  </w:style>
  <w:style w:type="paragraph" w:customStyle="1" w:styleId="affffffb">
    <w:name w:val="Абзац"/>
    <w:basedOn w:val="a9"/>
    <w:uiPriority w:val="99"/>
    <w:rsid w:val="001A64B2"/>
    <w:pPr>
      <w:spacing w:after="120"/>
      <w:jc w:val="both"/>
    </w:pPr>
    <w:rPr>
      <w:rFonts w:ascii="Times New Roman" w:eastAsia="Times New Roman" w:hAnsi="Times New Roman" w:cs="Times New Roman"/>
      <w:color w:val="auto"/>
      <w:lang w:eastAsia="en-US"/>
    </w:rPr>
  </w:style>
  <w:style w:type="paragraph" w:customStyle="1" w:styleId="3ff1">
    <w:name w:val="заголовок 3"/>
    <w:basedOn w:val="a9"/>
    <w:next w:val="a9"/>
    <w:uiPriority w:val="99"/>
    <w:rsid w:val="001A64B2"/>
    <w:pPr>
      <w:keepNext/>
      <w:outlineLvl w:val="2"/>
    </w:pPr>
    <w:rPr>
      <w:rFonts w:ascii="Arial" w:eastAsia="Times New Roman" w:hAnsi="Arial" w:cs="Times New Roman"/>
      <w:color w:val="auto"/>
      <w:szCs w:val="20"/>
    </w:rPr>
  </w:style>
  <w:style w:type="paragraph" w:customStyle="1" w:styleId="fr10">
    <w:name w:val="fr1"/>
    <w:basedOn w:val="a9"/>
    <w:uiPriority w:val="99"/>
    <w:rsid w:val="001A64B2"/>
    <w:pPr>
      <w:spacing w:before="100" w:beforeAutospacing="1" w:after="100" w:afterAutospacing="1"/>
    </w:pPr>
    <w:rPr>
      <w:color w:val="auto"/>
    </w:rPr>
  </w:style>
  <w:style w:type="paragraph" w:customStyle="1" w:styleId="affffffc">
    <w:name w:val="Нормальный"/>
    <w:uiPriority w:val="99"/>
    <w:rsid w:val="001A64B2"/>
    <w:pPr>
      <w:autoSpaceDE w:val="0"/>
      <w:autoSpaceDN w:val="0"/>
      <w:spacing w:after="0" w:line="240" w:lineRule="auto"/>
    </w:pPr>
    <w:rPr>
      <w:rFonts w:ascii="TimesET" w:eastAsia="Times New Roman" w:hAnsi="TimesET" w:cs="Times New Roman"/>
      <w:sz w:val="20"/>
      <w:szCs w:val="20"/>
      <w:lang w:eastAsia="ru-RU"/>
    </w:rPr>
  </w:style>
  <w:style w:type="character" w:customStyle="1" w:styleId="productcompany1">
    <w:name w:val="productcompany1"/>
    <w:uiPriority w:val="99"/>
    <w:rsid w:val="001A64B2"/>
    <w:rPr>
      <w:rFonts w:ascii="Arial" w:hAnsi="Arial" w:cs="Arial"/>
      <w:b/>
      <w:bCs/>
      <w:sz w:val="26"/>
      <w:szCs w:val="26"/>
    </w:rPr>
  </w:style>
  <w:style w:type="character" w:customStyle="1" w:styleId="productcode1">
    <w:name w:val="productcode1"/>
    <w:uiPriority w:val="99"/>
    <w:rsid w:val="001A64B2"/>
    <w:rPr>
      <w:rFonts w:ascii="Arial" w:hAnsi="Arial" w:cs="Arial"/>
      <w:b/>
      <w:bCs/>
      <w:sz w:val="26"/>
      <w:szCs w:val="26"/>
    </w:rPr>
  </w:style>
  <w:style w:type="character" w:customStyle="1" w:styleId="modelname1">
    <w:name w:val="modelname1"/>
    <w:uiPriority w:val="99"/>
    <w:rsid w:val="001A64B2"/>
    <w:rPr>
      <w:rFonts w:cs="Times New Roman"/>
      <w:sz w:val="23"/>
      <w:szCs w:val="23"/>
    </w:rPr>
  </w:style>
  <w:style w:type="character" w:customStyle="1" w:styleId="style771">
    <w:name w:val="style771"/>
    <w:uiPriority w:val="99"/>
    <w:rsid w:val="001A64B2"/>
    <w:rPr>
      <w:rFonts w:ascii="Verdana" w:hAnsi="Verdana" w:cs="Times New Roman"/>
      <w:b/>
      <w:bCs/>
      <w:sz w:val="21"/>
      <w:szCs w:val="21"/>
    </w:rPr>
  </w:style>
  <w:style w:type="paragraph" w:customStyle="1" w:styleId="affffffd">
    <w:name w:val="Содержимое таблицы"/>
    <w:basedOn w:val="a9"/>
    <w:qFormat/>
    <w:rsid w:val="001A64B2"/>
    <w:pPr>
      <w:suppressLineNumbers/>
      <w:suppressAutoHyphens/>
    </w:pPr>
    <w:rPr>
      <w:rFonts w:ascii="Times New Roman" w:eastAsia="Times New Roman" w:hAnsi="Times New Roman" w:cs="Times New Roman"/>
      <w:color w:val="auto"/>
      <w:lang w:eastAsia="ar-SA"/>
    </w:rPr>
  </w:style>
  <w:style w:type="paragraph" w:customStyle="1" w:styleId="consplusnormal1">
    <w:name w:val="consplusnormal"/>
    <w:basedOn w:val="a9"/>
    <w:uiPriority w:val="99"/>
    <w:rsid w:val="001A64B2"/>
    <w:pPr>
      <w:spacing w:before="100" w:beforeAutospacing="1" w:after="100" w:afterAutospacing="1"/>
    </w:pPr>
    <w:rPr>
      <w:rFonts w:ascii="Times New Roman" w:eastAsia="Times New Roman" w:hAnsi="Times New Roman" w:cs="Times New Roman"/>
      <w:color w:val="auto"/>
    </w:rPr>
  </w:style>
  <w:style w:type="character" w:customStyle="1" w:styleId="1fff4">
    <w:name w:val="Знак Знак Знак1"/>
    <w:uiPriority w:val="99"/>
    <w:rsid w:val="001A64B2"/>
    <w:rPr>
      <w:rFonts w:cs="Times New Roman"/>
      <w:sz w:val="24"/>
      <w:szCs w:val="24"/>
      <w:lang w:val="ru-RU" w:eastAsia="ru-RU" w:bidi="ar-SA"/>
    </w:rPr>
  </w:style>
  <w:style w:type="paragraph" w:customStyle="1" w:styleId="xl39">
    <w:name w:val="xl39"/>
    <w:basedOn w:val="a9"/>
    <w:rsid w:val="001A64B2"/>
    <w:pPr>
      <w:spacing w:before="100" w:beforeAutospacing="1" w:after="100" w:afterAutospacing="1"/>
      <w:jc w:val="right"/>
    </w:pPr>
    <w:rPr>
      <w:rFonts w:ascii="Times New Roman" w:eastAsia="Times New Roman" w:hAnsi="Times New Roman" w:cs="Times New Roman"/>
      <w:color w:val="auto"/>
    </w:rPr>
  </w:style>
  <w:style w:type="paragraph" w:customStyle="1" w:styleId="affffffe">
    <w:name w:val="Пробный"/>
    <w:basedOn w:val="a9"/>
    <w:uiPriority w:val="99"/>
    <w:rsid w:val="001A64B2"/>
    <w:pPr>
      <w:spacing w:after="120"/>
      <w:jc w:val="both"/>
    </w:pPr>
    <w:rPr>
      <w:rFonts w:ascii="Times New Roman" w:eastAsia="Times New Roman" w:hAnsi="Times New Roman" w:cs="Times New Roman"/>
      <w:color w:val="auto"/>
      <w:sz w:val="20"/>
    </w:rPr>
  </w:style>
  <w:style w:type="paragraph" w:customStyle="1" w:styleId="4f4">
    <w:name w:val="Знак4"/>
    <w:basedOn w:val="a9"/>
    <w:uiPriority w:val="99"/>
    <w:rsid w:val="001A64B2"/>
    <w:pPr>
      <w:spacing w:after="160" w:line="240" w:lineRule="exact"/>
    </w:pPr>
    <w:rPr>
      <w:rFonts w:ascii="Verdana" w:eastAsia="Times New Roman" w:hAnsi="Verdana" w:cs="Times New Roman"/>
      <w:color w:val="auto"/>
      <w:sz w:val="20"/>
      <w:szCs w:val="20"/>
      <w:lang w:val="en-US" w:eastAsia="en-US"/>
    </w:rPr>
  </w:style>
  <w:style w:type="paragraph" w:customStyle="1" w:styleId="3ff2">
    <w:name w:val="Знак Знак3 Знак"/>
    <w:basedOn w:val="a9"/>
    <w:uiPriority w:val="99"/>
    <w:rsid w:val="001A64B2"/>
    <w:pPr>
      <w:spacing w:after="160" w:line="240" w:lineRule="exact"/>
    </w:pPr>
    <w:rPr>
      <w:rFonts w:ascii="Verdana" w:eastAsia="Times New Roman" w:hAnsi="Verdana" w:cs="Verdana"/>
      <w:color w:val="auto"/>
      <w:lang w:val="en-US" w:eastAsia="en-US"/>
    </w:rPr>
  </w:style>
  <w:style w:type="paragraph" w:customStyle="1" w:styleId="afffffff">
    <w:name w:val="Подпункт"/>
    <w:basedOn w:val="a9"/>
    <w:link w:val="1fff5"/>
    <w:rsid w:val="001A64B2"/>
    <w:pPr>
      <w:tabs>
        <w:tab w:val="num" w:pos="720"/>
        <w:tab w:val="num" w:pos="2025"/>
        <w:tab w:val="num" w:pos="3600"/>
      </w:tabs>
      <w:ind w:left="360" w:hanging="360"/>
      <w:jc w:val="both"/>
    </w:pPr>
    <w:rPr>
      <w:rFonts w:ascii="Times New Roman" w:eastAsia="Times New Roman" w:hAnsi="Times New Roman" w:cs="Times New Roman"/>
      <w:color w:val="auto"/>
    </w:rPr>
  </w:style>
  <w:style w:type="paragraph" w:customStyle="1" w:styleId="afffffff0">
    <w:name w:val="Подподпункт"/>
    <w:basedOn w:val="a9"/>
    <w:rsid w:val="001A64B2"/>
    <w:pPr>
      <w:tabs>
        <w:tab w:val="num" w:pos="1080"/>
        <w:tab w:val="num" w:pos="4320"/>
        <w:tab w:val="num" w:pos="5585"/>
      </w:tabs>
      <w:ind w:left="360" w:hanging="360"/>
      <w:jc w:val="both"/>
    </w:pPr>
    <w:rPr>
      <w:rFonts w:ascii="Times New Roman" w:eastAsia="Times New Roman" w:hAnsi="Times New Roman" w:cs="Times New Roman"/>
      <w:color w:val="auto"/>
    </w:rPr>
  </w:style>
  <w:style w:type="paragraph" w:customStyle="1" w:styleId="2ffb">
    <w:name w:val="заголовок 2"/>
    <w:basedOn w:val="a9"/>
    <w:next w:val="a9"/>
    <w:rsid w:val="001A64B2"/>
    <w:pPr>
      <w:keepLines/>
      <w:widowControl w:val="0"/>
      <w:spacing w:before="240"/>
      <w:ind w:left="1134" w:hanging="426"/>
      <w:jc w:val="both"/>
    </w:pPr>
    <w:rPr>
      <w:rFonts w:ascii="Times" w:eastAsia="Times New Roman" w:hAnsi="Times" w:cs="Times"/>
      <w:color w:val="auto"/>
      <w:lang w:val="de-DE" w:eastAsia="zh-CN"/>
    </w:rPr>
  </w:style>
  <w:style w:type="paragraph" w:customStyle="1" w:styleId="-20">
    <w:name w:val="Пункт-2"/>
    <w:basedOn w:val="afffffb"/>
    <w:rsid w:val="001A64B2"/>
    <w:pPr>
      <w:keepNext/>
      <w:tabs>
        <w:tab w:val="clear" w:pos="1980"/>
        <w:tab w:val="num" w:pos="1008"/>
        <w:tab w:val="num" w:pos="1080"/>
        <w:tab w:val="num" w:pos="1134"/>
      </w:tabs>
      <w:suppressAutoHyphens/>
      <w:spacing w:before="240" w:after="120"/>
      <w:ind w:left="1134" w:hanging="1134"/>
      <w:jc w:val="left"/>
      <w:outlineLvl w:val="2"/>
    </w:pPr>
    <w:rPr>
      <w:b/>
      <w:bCs/>
      <w:sz w:val="28"/>
    </w:rPr>
  </w:style>
  <w:style w:type="paragraph" w:customStyle="1" w:styleId="afffffff1">
    <w:name w:val="Комментарий"/>
    <w:basedOn w:val="a9"/>
    <w:next w:val="a9"/>
    <w:rsid w:val="001A64B2"/>
    <w:pPr>
      <w:autoSpaceDE w:val="0"/>
      <w:autoSpaceDN w:val="0"/>
      <w:adjustRightInd w:val="0"/>
      <w:ind w:left="170"/>
      <w:jc w:val="both"/>
    </w:pPr>
    <w:rPr>
      <w:rFonts w:ascii="Arial" w:eastAsia="Times New Roman" w:hAnsi="Arial" w:cs="Arial"/>
      <w:i/>
      <w:iCs/>
      <w:color w:val="800080"/>
    </w:rPr>
  </w:style>
  <w:style w:type="paragraph" w:customStyle="1" w:styleId="afffffff2">
    <w:name w:val="Заголовок таблицы"/>
    <w:basedOn w:val="a9"/>
    <w:qFormat/>
    <w:rsid w:val="001A64B2"/>
    <w:pPr>
      <w:suppressLineNumbers/>
      <w:suppressAutoHyphens/>
      <w:jc w:val="center"/>
    </w:pPr>
    <w:rPr>
      <w:rFonts w:ascii="Times New Roman" w:eastAsia="Times New Roman" w:hAnsi="Times New Roman" w:cs="Times New Roman"/>
      <w:b/>
      <w:bCs/>
      <w:color w:val="auto"/>
      <w:lang w:eastAsia="ar-SA"/>
    </w:rPr>
  </w:style>
  <w:style w:type="paragraph" w:customStyle="1" w:styleId="313">
    <w:name w:val="Знак Знак3 Знак1"/>
    <w:basedOn w:val="a9"/>
    <w:uiPriority w:val="99"/>
    <w:rsid w:val="001A64B2"/>
    <w:pPr>
      <w:spacing w:after="160" w:line="240" w:lineRule="exact"/>
    </w:pPr>
    <w:rPr>
      <w:rFonts w:ascii="Verdana" w:eastAsia="Times New Roman" w:hAnsi="Verdana" w:cs="Verdana"/>
      <w:color w:val="auto"/>
      <w:lang w:val="en-US" w:eastAsia="en-US"/>
    </w:rPr>
  </w:style>
  <w:style w:type="paragraph" w:customStyle="1" w:styleId="1fff6">
    <w:name w:val="Основной текст с отступом1"/>
    <w:basedOn w:val="a9"/>
    <w:rsid w:val="001A64B2"/>
    <w:pPr>
      <w:ind w:firstLine="720"/>
      <w:jc w:val="both"/>
    </w:pPr>
    <w:rPr>
      <w:rFonts w:ascii="Times New Roman" w:eastAsia="Times New Roman" w:hAnsi="Times New Roman" w:cs="Times New Roman"/>
      <w:b/>
      <w:bCs/>
      <w:color w:val="auto"/>
    </w:rPr>
  </w:style>
  <w:style w:type="paragraph" w:customStyle="1" w:styleId="Text05">
    <w:name w:val="Text0.5"/>
    <w:basedOn w:val="a9"/>
    <w:uiPriority w:val="99"/>
    <w:rsid w:val="001A64B2"/>
    <w:pPr>
      <w:keepLines/>
      <w:widowControl w:val="0"/>
      <w:tabs>
        <w:tab w:val="left" w:pos="568"/>
        <w:tab w:val="left" w:pos="1135"/>
        <w:tab w:val="left" w:pos="1702"/>
        <w:tab w:val="left" w:pos="2269"/>
        <w:tab w:val="left" w:pos="2836"/>
        <w:tab w:val="left" w:pos="3403"/>
        <w:tab w:val="left" w:pos="3970"/>
        <w:tab w:val="left" w:pos="4536"/>
        <w:tab w:val="left" w:pos="5103"/>
        <w:tab w:val="left" w:pos="5670"/>
        <w:tab w:val="left" w:pos="6237"/>
        <w:tab w:val="left" w:pos="6804"/>
        <w:tab w:val="left" w:pos="7371"/>
        <w:tab w:val="left" w:pos="7938"/>
        <w:tab w:val="left" w:pos="8505"/>
      </w:tabs>
      <w:autoSpaceDE w:val="0"/>
      <w:autoSpaceDN w:val="0"/>
      <w:spacing w:after="120"/>
      <w:jc w:val="both"/>
    </w:pPr>
    <w:rPr>
      <w:rFonts w:ascii="Times New Roman" w:eastAsia="Times New Roman" w:hAnsi="Times New Roman" w:cs="Times New Roman"/>
      <w:color w:val="auto"/>
      <w:sz w:val="22"/>
      <w:szCs w:val="22"/>
    </w:rPr>
  </w:style>
  <w:style w:type="paragraph" w:customStyle="1" w:styleId="SerjoshaSurzhin">
    <w:name w:val="Serjosha_Surzhin"/>
    <w:basedOn w:val="a9"/>
    <w:uiPriority w:val="99"/>
    <w:rsid w:val="001A64B2"/>
    <w:pPr>
      <w:ind w:firstLine="720"/>
      <w:jc w:val="both"/>
    </w:pPr>
    <w:rPr>
      <w:rFonts w:ascii="Times New Roman" w:eastAsia="Times New Roman" w:hAnsi="Times New Roman" w:cs="Times New Roman"/>
      <w:color w:val="auto"/>
      <w:szCs w:val="20"/>
      <w:lang w:eastAsia="en-US"/>
    </w:rPr>
  </w:style>
  <w:style w:type="character" w:styleId="HTML2">
    <w:name w:val="HTML Keyboard"/>
    <w:uiPriority w:val="99"/>
    <w:rsid w:val="001A64B2"/>
    <w:rPr>
      <w:rFonts w:ascii="Courier New" w:hAnsi="Courier New" w:cs="Courier New"/>
      <w:sz w:val="20"/>
      <w:szCs w:val="20"/>
    </w:rPr>
  </w:style>
  <w:style w:type="paragraph" w:customStyle="1" w:styleId="afffffff3">
    <w:name w:val="Ñòèëü"/>
    <w:uiPriority w:val="99"/>
    <w:rsid w:val="001A64B2"/>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FontStyle11">
    <w:name w:val="Font Style11"/>
    <w:rsid w:val="001A64B2"/>
    <w:rPr>
      <w:rFonts w:ascii="Arial" w:hAnsi="Arial" w:cs="Arial"/>
      <w:b/>
      <w:bCs/>
      <w:sz w:val="20"/>
      <w:szCs w:val="20"/>
    </w:rPr>
  </w:style>
  <w:style w:type="character" w:customStyle="1" w:styleId="ConsPlusNormal0">
    <w:name w:val="ConsPlusNormal Знак"/>
    <w:link w:val="ConsPlusNormal"/>
    <w:qFormat/>
    <w:locked/>
    <w:rsid w:val="001A64B2"/>
    <w:rPr>
      <w:rFonts w:ascii="Arial" w:eastAsia="Times New Roman" w:hAnsi="Arial" w:cs="Arial"/>
      <w:sz w:val="20"/>
      <w:szCs w:val="20"/>
      <w:lang w:eastAsia="ru-RU"/>
    </w:rPr>
  </w:style>
  <w:style w:type="paragraph" w:styleId="2ffc">
    <w:name w:val="List 2"/>
    <w:basedOn w:val="a9"/>
    <w:unhideWhenUsed/>
    <w:rsid w:val="001A64B2"/>
    <w:pPr>
      <w:ind w:left="566" w:hanging="283"/>
      <w:contextualSpacing/>
    </w:pPr>
  </w:style>
  <w:style w:type="paragraph" w:customStyle="1" w:styleId="2TimesNewRoman12">
    <w:name w:val="Стиль Заголовок 2 + Times New Roman 12 пт не курсив По центру"/>
    <w:basedOn w:val="28"/>
    <w:rsid w:val="001A64B2"/>
    <w:pPr>
      <w:tabs>
        <w:tab w:val="left" w:pos="360"/>
        <w:tab w:val="num" w:pos="1440"/>
      </w:tabs>
      <w:spacing w:before="60"/>
      <w:ind w:left="1440" w:hanging="720"/>
      <w:jc w:val="both"/>
    </w:pPr>
    <w:rPr>
      <w:b w:val="0"/>
      <w:iCs w:val="0"/>
      <w:color w:val="auto"/>
      <w:sz w:val="24"/>
      <w:szCs w:val="24"/>
    </w:rPr>
  </w:style>
  <w:style w:type="character" w:customStyle="1" w:styleId="131">
    <w:name w:val="Основной текст (13)_"/>
    <w:link w:val="132"/>
    <w:rsid w:val="001A64B2"/>
    <w:rPr>
      <w:rFonts w:ascii="Calibri" w:eastAsia="Calibri" w:hAnsi="Calibri" w:cs="Calibri"/>
      <w:spacing w:val="-1"/>
      <w:sz w:val="14"/>
      <w:szCs w:val="14"/>
      <w:shd w:val="clear" w:color="auto" w:fill="FFFFFF"/>
    </w:rPr>
  </w:style>
  <w:style w:type="paragraph" w:customStyle="1" w:styleId="132">
    <w:name w:val="Основной текст (13)"/>
    <w:basedOn w:val="a9"/>
    <w:link w:val="131"/>
    <w:rsid w:val="001A64B2"/>
    <w:pPr>
      <w:shd w:val="clear" w:color="auto" w:fill="FFFFFF"/>
      <w:spacing w:line="0" w:lineRule="atLeast"/>
    </w:pPr>
    <w:rPr>
      <w:rFonts w:ascii="Calibri" w:eastAsia="Calibri" w:hAnsi="Calibri" w:cs="Calibri"/>
      <w:color w:val="auto"/>
      <w:spacing w:val="-1"/>
      <w:sz w:val="14"/>
      <w:szCs w:val="14"/>
      <w:lang w:eastAsia="en-US"/>
    </w:rPr>
  </w:style>
  <w:style w:type="character" w:customStyle="1" w:styleId="141">
    <w:name w:val="Основной текст (14)_"/>
    <w:link w:val="142"/>
    <w:rsid w:val="001A64B2"/>
    <w:rPr>
      <w:rFonts w:ascii="Calibri" w:eastAsia="Calibri" w:hAnsi="Calibri" w:cs="Calibri"/>
      <w:sz w:val="18"/>
      <w:szCs w:val="18"/>
      <w:shd w:val="clear" w:color="auto" w:fill="FFFFFF"/>
    </w:rPr>
  </w:style>
  <w:style w:type="paragraph" w:customStyle="1" w:styleId="142">
    <w:name w:val="Основной текст (14)"/>
    <w:basedOn w:val="a9"/>
    <w:link w:val="141"/>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22">
    <w:name w:val="Основной текст (12)_"/>
    <w:link w:val="123"/>
    <w:rsid w:val="001A64B2"/>
    <w:rPr>
      <w:rFonts w:ascii="Calibri" w:eastAsia="Calibri" w:hAnsi="Calibri" w:cs="Calibri"/>
      <w:sz w:val="18"/>
      <w:szCs w:val="18"/>
      <w:shd w:val="clear" w:color="auto" w:fill="FFFFFF"/>
    </w:rPr>
  </w:style>
  <w:style w:type="paragraph" w:customStyle="1" w:styleId="123">
    <w:name w:val="Основной текст (12)"/>
    <w:basedOn w:val="a9"/>
    <w:link w:val="122"/>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51">
    <w:name w:val="Основной текст (15)_"/>
    <w:link w:val="152"/>
    <w:rsid w:val="001A64B2"/>
    <w:rPr>
      <w:rFonts w:ascii="Calibri" w:eastAsia="Calibri" w:hAnsi="Calibri" w:cs="Calibri"/>
      <w:sz w:val="19"/>
      <w:szCs w:val="19"/>
      <w:shd w:val="clear" w:color="auto" w:fill="FFFFFF"/>
    </w:rPr>
  </w:style>
  <w:style w:type="paragraph" w:customStyle="1" w:styleId="152">
    <w:name w:val="Основной текст (15)"/>
    <w:basedOn w:val="a9"/>
    <w:link w:val="151"/>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340">
    <w:name w:val="Основной текст (34)_"/>
    <w:link w:val="341"/>
    <w:rsid w:val="001A64B2"/>
    <w:rPr>
      <w:rFonts w:ascii="Calibri" w:eastAsia="Calibri" w:hAnsi="Calibri" w:cs="Calibri"/>
      <w:sz w:val="19"/>
      <w:szCs w:val="19"/>
      <w:shd w:val="clear" w:color="auto" w:fill="FFFFFF"/>
    </w:rPr>
  </w:style>
  <w:style w:type="paragraph" w:customStyle="1" w:styleId="341">
    <w:name w:val="Основной текст (34)"/>
    <w:basedOn w:val="a9"/>
    <w:link w:val="340"/>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290">
    <w:name w:val="Основной текст (29)_"/>
    <w:link w:val="291"/>
    <w:rsid w:val="001A64B2"/>
    <w:rPr>
      <w:rFonts w:ascii="Calibri" w:eastAsia="Calibri" w:hAnsi="Calibri" w:cs="Calibri"/>
      <w:sz w:val="18"/>
      <w:szCs w:val="18"/>
      <w:shd w:val="clear" w:color="auto" w:fill="FFFFFF"/>
    </w:rPr>
  </w:style>
  <w:style w:type="paragraph" w:customStyle="1" w:styleId="291">
    <w:name w:val="Основной текст (29)"/>
    <w:basedOn w:val="a9"/>
    <w:link w:val="29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70">
    <w:name w:val="Основной текст (27)_"/>
    <w:link w:val="271"/>
    <w:rsid w:val="001A64B2"/>
    <w:rPr>
      <w:rFonts w:ascii="Calibri" w:eastAsia="Calibri" w:hAnsi="Calibri" w:cs="Calibri"/>
      <w:sz w:val="18"/>
      <w:szCs w:val="18"/>
      <w:shd w:val="clear" w:color="auto" w:fill="FFFFFF"/>
    </w:rPr>
  </w:style>
  <w:style w:type="paragraph" w:customStyle="1" w:styleId="271">
    <w:name w:val="Основной текст (27)"/>
    <w:basedOn w:val="a9"/>
    <w:link w:val="27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50">
    <w:name w:val="Основной текст (25)_"/>
    <w:link w:val="251"/>
    <w:rsid w:val="001A64B2"/>
    <w:rPr>
      <w:rFonts w:ascii="Calibri" w:eastAsia="Calibri" w:hAnsi="Calibri" w:cs="Calibri"/>
      <w:sz w:val="17"/>
      <w:szCs w:val="17"/>
      <w:shd w:val="clear" w:color="auto" w:fill="FFFFFF"/>
    </w:rPr>
  </w:style>
  <w:style w:type="paragraph" w:customStyle="1" w:styleId="251">
    <w:name w:val="Основной текст (25)"/>
    <w:basedOn w:val="a9"/>
    <w:link w:val="250"/>
    <w:rsid w:val="001A64B2"/>
    <w:pPr>
      <w:shd w:val="clear" w:color="auto" w:fill="FFFFFF"/>
      <w:spacing w:line="0" w:lineRule="atLeast"/>
    </w:pPr>
    <w:rPr>
      <w:rFonts w:ascii="Calibri" w:eastAsia="Calibri" w:hAnsi="Calibri" w:cs="Calibri"/>
      <w:color w:val="auto"/>
      <w:sz w:val="17"/>
      <w:szCs w:val="17"/>
      <w:lang w:eastAsia="en-US"/>
    </w:rPr>
  </w:style>
  <w:style w:type="character" w:customStyle="1" w:styleId="322">
    <w:name w:val="Основной текст (32)_"/>
    <w:link w:val="323"/>
    <w:rsid w:val="001A64B2"/>
    <w:rPr>
      <w:rFonts w:ascii="Calibri" w:eastAsia="Calibri" w:hAnsi="Calibri" w:cs="Calibri"/>
      <w:sz w:val="18"/>
      <w:szCs w:val="18"/>
      <w:shd w:val="clear" w:color="auto" w:fill="FFFFFF"/>
    </w:rPr>
  </w:style>
  <w:style w:type="paragraph" w:customStyle="1" w:styleId="323">
    <w:name w:val="Основной текст (32)"/>
    <w:basedOn w:val="a9"/>
    <w:link w:val="322"/>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18">
    <w:name w:val="Основной текст (21)_"/>
    <w:link w:val="219"/>
    <w:rsid w:val="001A64B2"/>
    <w:rPr>
      <w:rFonts w:ascii="Calibri" w:eastAsia="Calibri" w:hAnsi="Calibri" w:cs="Calibri"/>
      <w:sz w:val="18"/>
      <w:szCs w:val="18"/>
      <w:shd w:val="clear" w:color="auto" w:fill="FFFFFF"/>
    </w:rPr>
  </w:style>
  <w:style w:type="paragraph" w:customStyle="1" w:styleId="219">
    <w:name w:val="Основной текст (21)"/>
    <w:basedOn w:val="a9"/>
    <w:link w:val="218"/>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90">
    <w:name w:val="Основной текст (19)_"/>
    <w:link w:val="191"/>
    <w:rsid w:val="001A64B2"/>
    <w:rPr>
      <w:rFonts w:ascii="Calibri" w:eastAsia="Calibri" w:hAnsi="Calibri" w:cs="Calibri"/>
      <w:sz w:val="18"/>
      <w:szCs w:val="18"/>
      <w:shd w:val="clear" w:color="auto" w:fill="FFFFFF"/>
    </w:rPr>
  </w:style>
  <w:style w:type="paragraph" w:customStyle="1" w:styleId="191">
    <w:name w:val="Основной текст (19)"/>
    <w:basedOn w:val="a9"/>
    <w:link w:val="19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80">
    <w:name w:val="Основной текст (18)_"/>
    <w:link w:val="181"/>
    <w:rsid w:val="001A64B2"/>
    <w:rPr>
      <w:rFonts w:ascii="Calibri" w:eastAsia="Calibri" w:hAnsi="Calibri" w:cs="Calibri"/>
      <w:sz w:val="18"/>
      <w:szCs w:val="18"/>
      <w:shd w:val="clear" w:color="auto" w:fill="FFFFFF"/>
    </w:rPr>
  </w:style>
  <w:style w:type="paragraph" w:customStyle="1" w:styleId="181">
    <w:name w:val="Основной текст (18)"/>
    <w:basedOn w:val="a9"/>
    <w:link w:val="18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70">
    <w:name w:val="Основной текст (17)_"/>
    <w:link w:val="171"/>
    <w:rsid w:val="001A64B2"/>
    <w:rPr>
      <w:rFonts w:ascii="Calibri" w:eastAsia="Calibri" w:hAnsi="Calibri" w:cs="Calibri"/>
      <w:sz w:val="18"/>
      <w:szCs w:val="18"/>
      <w:shd w:val="clear" w:color="auto" w:fill="FFFFFF"/>
    </w:rPr>
  </w:style>
  <w:style w:type="paragraph" w:customStyle="1" w:styleId="171">
    <w:name w:val="Основной текст (17)"/>
    <w:basedOn w:val="a9"/>
    <w:link w:val="17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50">
    <w:name w:val="Основной текст (35)_"/>
    <w:link w:val="351"/>
    <w:rsid w:val="001A64B2"/>
    <w:rPr>
      <w:rFonts w:ascii="Calibri" w:eastAsia="Calibri" w:hAnsi="Calibri" w:cs="Calibri"/>
      <w:sz w:val="19"/>
      <w:szCs w:val="19"/>
      <w:shd w:val="clear" w:color="auto" w:fill="FFFFFF"/>
    </w:rPr>
  </w:style>
  <w:style w:type="paragraph" w:customStyle="1" w:styleId="351">
    <w:name w:val="Основной текст (35)"/>
    <w:basedOn w:val="a9"/>
    <w:link w:val="350"/>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160">
    <w:name w:val="Основной текст (16)_"/>
    <w:link w:val="161"/>
    <w:rsid w:val="001A64B2"/>
    <w:rPr>
      <w:rFonts w:ascii="Calibri" w:eastAsia="Calibri" w:hAnsi="Calibri" w:cs="Calibri"/>
      <w:sz w:val="18"/>
      <w:szCs w:val="18"/>
      <w:shd w:val="clear" w:color="auto" w:fill="FFFFFF"/>
    </w:rPr>
  </w:style>
  <w:style w:type="paragraph" w:customStyle="1" w:styleId="161">
    <w:name w:val="Основной текст (16)"/>
    <w:basedOn w:val="a9"/>
    <w:link w:val="16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25">
    <w:name w:val="Основной текст (22)_"/>
    <w:link w:val="226"/>
    <w:rsid w:val="001A64B2"/>
    <w:rPr>
      <w:rFonts w:ascii="Calibri" w:eastAsia="Calibri" w:hAnsi="Calibri" w:cs="Calibri"/>
      <w:sz w:val="18"/>
      <w:szCs w:val="18"/>
      <w:shd w:val="clear" w:color="auto" w:fill="FFFFFF"/>
    </w:rPr>
  </w:style>
  <w:style w:type="paragraph" w:customStyle="1" w:styleId="226">
    <w:name w:val="Основной текст (22)"/>
    <w:basedOn w:val="a9"/>
    <w:link w:val="225"/>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00">
    <w:name w:val="Основной текст (20)_"/>
    <w:link w:val="201"/>
    <w:rsid w:val="001A64B2"/>
    <w:rPr>
      <w:rFonts w:ascii="Calibri" w:eastAsia="Calibri" w:hAnsi="Calibri" w:cs="Calibri"/>
      <w:sz w:val="18"/>
      <w:szCs w:val="18"/>
      <w:shd w:val="clear" w:color="auto" w:fill="FFFFFF"/>
    </w:rPr>
  </w:style>
  <w:style w:type="paragraph" w:customStyle="1" w:styleId="201">
    <w:name w:val="Основной текст (20)"/>
    <w:basedOn w:val="a9"/>
    <w:link w:val="20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30">
    <w:name w:val="Основной текст (23)_"/>
    <w:link w:val="231"/>
    <w:rsid w:val="001A64B2"/>
    <w:rPr>
      <w:rFonts w:ascii="Calibri" w:eastAsia="Calibri" w:hAnsi="Calibri" w:cs="Calibri"/>
      <w:sz w:val="18"/>
      <w:szCs w:val="18"/>
      <w:shd w:val="clear" w:color="auto" w:fill="FFFFFF"/>
    </w:rPr>
  </w:style>
  <w:style w:type="paragraph" w:customStyle="1" w:styleId="231">
    <w:name w:val="Основной текст (23)"/>
    <w:basedOn w:val="a9"/>
    <w:link w:val="23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40">
    <w:name w:val="Основной текст (24)_"/>
    <w:link w:val="241"/>
    <w:rsid w:val="001A64B2"/>
    <w:rPr>
      <w:rFonts w:ascii="Calibri" w:eastAsia="Calibri" w:hAnsi="Calibri" w:cs="Calibri"/>
      <w:sz w:val="18"/>
      <w:szCs w:val="18"/>
      <w:shd w:val="clear" w:color="auto" w:fill="FFFFFF"/>
    </w:rPr>
  </w:style>
  <w:style w:type="paragraph" w:customStyle="1" w:styleId="241">
    <w:name w:val="Основной текст (24)"/>
    <w:basedOn w:val="a9"/>
    <w:link w:val="24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60">
    <w:name w:val="Основной текст (26)_"/>
    <w:link w:val="261"/>
    <w:rsid w:val="001A64B2"/>
    <w:rPr>
      <w:rFonts w:ascii="Calibri" w:eastAsia="Calibri" w:hAnsi="Calibri" w:cs="Calibri"/>
      <w:sz w:val="18"/>
      <w:szCs w:val="18"/>
      <w:shd w:val="clear" w:color="auto" w:fill="FFFFFF"/>
    </w:rPr>
  </w:style>
  <w:style w:type="paragraph" w:customStyle="1" w:styleId="261">
    <w:name w:val="Основной текст (26)"/>
    <w:basedOn w:val="a9"/>
    <w:link w:val="26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80">
    <w:name w:val="Основной текст (28)_"/>
    <w:link w:val="281"/>
    <w:rsid w:val="001A64B2"/>
    <w:rPr>
      <w:rFonts w:ascii="Calibri" w:eastAsia="Calibri" w:hAnsi="Calibri" w:cs="Calibri"/>
      <w:sz w:val="18"/>
      <w:szCs w:val="18"/>
      <w:shd w:val="clear" w:color="auto" w:fill="FFFFFF"/>
    </w:rPr>
  </w:style>
  <w:style w:type="paragraph" w:customStyle="1" w:styleId="281">
    <w:name w:val="Основной текст (28)"/>
    <w:basedOn w:val="a9"/>
    <w:link w:val="28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00">
    <w:name w:val="Основной текст (30)_"/>
    <w:link w:val="301"/>
    <w:rsid w:val="001A64B2"/>
    <w:rPr>
      <w:rFonts w:ascii="Calibri" w:eastAsia="Calibri" w:hAnsi="Calibri" w:cs="Calibri"/>
      <w:sz w:val="18"/>
      <w:szCs w:val="18"/>
      <w:shd w:val="clear" w:color="auto" w:fill="FFFFFF"/>
    </w:rPr>
  </w:style>
  <w:style w:type="paragraph" w:customStyle="1" w:styleId="301">
    <w:name w:val="Основной текст (30)"/>
    <w:basedOn w:val="a9"/>
    <w:link w:val="30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32">
    <w:name w:val="Основной текст (33)_"/>
    <w:link w:val="333"/>
    <w:rsid w:val="001A64B2"/>
    <w:rPr>
      <w:rFonts w:ascii="Calibri" w:eastAsia="Calibri" w:hAnsi="Calibri" w:cs="Calibri"/>
      <w:sz w:val="18"/>
      <w:szCs w:val="18"/>
      <w:shd w:val="clear" w:color="auto" w:fill="FFFFFF"/>
    </w:rPr>
  </w:style>
  <w:style w:type="paragraph" w:customStyle="1" w:styleId="333">
    <w:name w:val="Основной текст (33)"/>
    <w:basedOn w:val="a9"/>
    <w:link w:val="332"/>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60">
    <w:name w:val="Основной текст (36)_"/>
    <w:link w:val="361"/>
    <w:rsid w:val="001A64B2"/>
    <w:rPr>
      <w:rFonts w:ascii="Calibri" w:eastAsia="Calibri" w:hAnsi="Calibri" w:cs="Calibri"/>
      <w:shd w:val="clear" w:color="auto" w:fill="FFFFFF"/>
    </w:rPr>
  </w:style>
  <w:style w:type="paragraph" w:customStyle="1" w:styleId="361">
    <w:name w:val="Основной текст (36)"/>
    <w:basedOn w:val="a9"/>
    <w:link w:val="360"/>
    <w:rsid w:val="001A64B2"/>
    <w:pPr>
      <w:shd w:val="clear" w:color="auto" w:fill="FFFFFF"/>
      <w:spacing w:line="0" w:lineRule="atLeast"/>
    </w:pPr>
    <w:rPr>
      <w:rFonts w:ascii="Calibri" w:eastAsia="Calibri" w:hAnsi="Calibri" w:cs="Calibri"/>
      <w:color w:val="auto"/>
      <w:sz w:val="22"/>
      <w:szCs w:val="22"/>
      <w:lang w:eastAsia="en-US"/>
    </w:rPr>
  </w:style>
  <w:style w:type="character" w:customStyle="1" w:styleId="460">
    <w:name w:val="Основной текст (46)_"/>
    <w:link w:val="461"/>
    <w:rsid w:val="001A64B2"/>
    <w:rPr>
      <w:rFonts w:ascii="Calibri" w:eastAsia="Calibri" w:hAnsi="Calibri" w:cs="Calibri"/>
      <w:sz w:val="17"/>
      <w:szCs w:val="17"/>
      <w:shd w:val="clear" w:color="auto" w:fill="FFFFFF"/>
    </w:rPr>
  </w:style>
  <w:style w:type="paragraph" w:customStyle="1" w:styleId="461">
    <w:name w:val="Основной текст (46)"/>
    <w:basedOn w:val="a9"/>
    <w:link w:val="460"/>
    <w:rsid w:val="001A64B2"/>
    <w:pPr>
      <w:shd w:val="clear" w:color="auto" w:fill="FFFFFF"/>
      <w:spacing w:line="0" w:lineRule="atLeast"/>
    </w:pPr>
    <w:rPr>
      <w:rFonts w:ascii="Calibri" w:eastAsia="Calibri" w:hAnsi="Calibri" w:cs="Calibri"/>
      <w:color w:val="auto"/>
      <w:sz w:val="17"/>
      <w:szCs w:val="17"/>
      <w:lang w:eastAsia="en-US"/>
    </w:rPr>
  </w:style>
  <w:style w:type="character" w:customStyle="1" w:styleId="380">
    <w:name w:val="Основной текст (38)_"/>
    <w:link w:val="381"/>
    <w:rsid w:val="001A64B2"/>
    <w:rPr>
      <w:rFonts w:ascii="Calibri" w:eastAsia="Calibri" w:hAnsi="Calibri" w:cs="Calibri"/>
      <w:sz w:val="18"/>
      <w:szCs w:val="18"/>
      <w:shd w:val="clear" w:color="auto" w:fill="FFFFFF"/>
    </w:rPr>
  </w:style>
  <w:style w:type="paragraph" w:customStyle="1" w:styleId="381">
    <w:name w:val="Основной текст (38)"/>
    <w:basedOn w:val="a9"/>
    <w:link w:val="38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414">
    <w:name w:val="Основной текст (41)_"/>
    <w:link w:val="415"/>
    <w:rsid w:val="001A64B2"/>
    <w:rPr>
      <w:rFonts w:ascii="Calibri" w:eastAsia="Calibri" w:hAnsi="Calibri" w:cs="Calibri"/>
      <w:sz w:val="18"/>
      <w:szCs w:val="18"/>
      <w:shd w:val="clear" w:color="auto" w:fill="FFFFFF"/>
    </w:rPr>
  </w:style>
  <w:style w:type="paragraph" w:customStyle="1" w:styleId="415">
    <w:name w:val="Основной текст (41)"/>
    <w:basedOn w:val="a9"/>
    <w:link w:val="414"/>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431">
    <w:name w:val="Основной текст (43)_"/>
    <w:link w:val="432"/>
    <w:rsid w:val="001A64B2"/>
    <w:rPr>
      <w:rFonts w:ascii="Calibri" w:eastAsia="Calibri" w:hAnsi="Calibri" w:cs="Calibri"/>
      <w:sz w:val="19"/>
      <w:szCs w:val="19"/>
      <w:shd w:val="clear" w:color="auto" w:fill="FFFFFF"/>
    </w:rPr>
  </w:style>
  <w:style w:type="paragraph" w:customStyle="1" w:styleId="432">
    <w:name w:val="Основной текст (43)"/>
    <w:basedOn w:val="a9"/>
    <w:link w:val="431"/>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451">
    <w:name w:val="Основной текст (45)_"/>
    <w:link w:val="452"/>
    <w:rsid w:val="001A64B2"/>
    <w:rPr>
      <w:rFonts w:ascii="Calibri" w:eastAsia="Calibri" w:hAnsi="Calibri" w:cs="Calibri"/>
      <w:sz w:val="19"/>
      <w:szCs w:val="19"/>
      <w:shd w:val="clear" w:color="auto" w:fill="FFFFFF"/>
    </w:rPr>
  </w:style>
  <w:style w:type="paragraph" w:customStyle="1" w:styleId="452">
    <w:name w:val="Основной текст (45)"/>
    <w:basedOn w:val="a9"/>
    <w:link w:val="451"/>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470">
    <w:name w:val="Основной текст (47)_"/>
    <w:link w:val="471"/>
    <w:rsid w:val="001A64B2"/>
    <w:rPr>
      <w:rFonts w:ascii="Calibri" w:eastAsia="Calibri" w:hAnsi="Calibri" w:cs="Calibri"/>
      <w:sz w:val="18"/>
      <w:szCs w:val="18"/>
      <w:shd w:val="clear" w:color="auto" w:fill="FFFFFF"/>
    </w:rPr>
  </w:style>
  <w:style w:type="paragraph" w:customStyle="1" w:styleId="471">
    <w:name w:val="Основной текст (47)"/>
    <w:basedOn w:val="a9"/>
    <w:link w:val="47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hilite">
    <w:name w:val="hilite"/>
    <w:rsid w:val="001A64B2"/>
  </w:style>
  <w:style w:type="character" w:customStyle="1" w:styleId="WW8Num1z2">
    <w:name w:val="WW8Num1z2"/>
    <w:qFormat/>
    <w:rsid w:val="007F258E"/>
  </w:style>
  <w:style w:type="character" w:customStyle="1" w:styleId="WW8Num1z3">
    <w:name w:val="WW8Num1z3"/>
    <w:qFormat/>
    <w:rsid w:val="007F258E"/>
  </w:style>
  <w:style w:type="table" w:customStyle="1" w:styleId="5c">
    <w:name w:val="Сетка таблицы5"/>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4">
    <w:name w:val="WW8Num1z4"/>
    <w:qFormat/>
    <w:rsid w:val="007F258E"/>
  </w:style>
  <w:style w:type="table" w:customStyle="1" w:styleId="6a">
    <w:name w:val="Сетка таблицы6"/>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
    <w:name w:val="Iau?iue"/>
    <w:rsid w:val="001A64B2"/>
    <w:pPr>
      <w:widowControl w:val="0"/>
      <w:spacing w:before="80" w:after="80" w:line="240" w:lineRule="auto"/>
    </w:pPr>
    <w:rPr>
      <w:rFonts w:ascii="Times New Roman" w:eastAsia="Times New Roman" w:hAnsi="Times New Roman" w:cs="Times New Roman"/>
      <w:snapToGrid w:val="0"/>
      <w:szCs w:val="20"/>
    </w:rPr>
  </w:style>
  <w:style w:type="character" w:customStyle="1" w:styleId="WW8Num1z0">
    <w:name w:val="WW8Num1z0"/>
    <w:qFormat/>
    <w:rsid w:val="001A64B2"/>
    <w:rPr>
      <w:rFonts w:cs="Times New Roman"/>
    </w:rPr>
  </w:style>
  <w:style w:type="character" w:customStyle="1" w:styleId="WW8Num2z0">
    <w:name w:val="WW8Num2z0"/>
    <w:qFormat/>
    <w:rsid w:val="001A64B2"/>
    <w:rPr>
      <w:rFonts w:cs="Times New Roman"/>
    </w:rPr>
  </w:style>
  <w:style w:type="character" w:customStyle="1" w:styleId="WW8Num7z0">
    <w:name w:val="WW8Num7z0"/>
    <w:qFormat/>
    <w:rsid w:val="001A64B2"/>
    <w:rPr>
      <w:rFonts w:cs="Times New Roman"/>
    </w:rPr>
  </w:style>
  <w:style w:type="character" w:customStyle="1" w:styleId="WW8Num10z0">
    <w:name w:val="WW8Num10z0"/>
    <w:rsid w:val="001A64B2"/>
    <w:rPr>
      <w:rFonts w:ascii="Symbol" w:hAnsi="Symbol"/>
    </w:rPr>
  </w:style>
  <w:style w:type="character" w:customStyle="1" w:styleId="WW8Num18z0">
    <w:name w:val="WW8Num18z0"/>
    <w:rsid w:val="001A64B2"/>
    <w:rPr>
      <w:rFonts w:ascii="Times New Roman" w:hAnsi="Times New Roman"/>
    </w:rPr>
  </w:style>
  <w:style w:type="character" w:customStyle="1" w:styleId="WW8Num19z0">
    <w:name w:val="WW8Num19z0"/>
    <w:rsid w:val="001A64B2"/>
    <w:rPr>
      <w:rFonts w:ascii="Times New Roman" w:hAnsi="Times New Roman"/>
    </w:rPr>
  </w:style>
  <w:style w:type="character" w:customStyle="1" w:styleId="WW8Num21z0">
    <w:name w:val="WW8Num21z0"/>
    <w:rsid w:val="001A64B2"/>
    <w:rPr>
      <w:sz w:val="24"/>
    </w:rPr>
  </w:style>
  <w:style w:type="character" w:customStyle="1" w:styleId="WW8Num29z0">
    <w:name w:val="WW8Num29z0"/>
    <w:rsid w:val="001A64B2"/>
    <w:rPr>
      <w:rFonts w:cs="Times New Roman"/>
    </w:rPr>
  </w:style>
  <w:style w:type="character" w:customStyle="1" w:styleId="WW8Num34z0">
    <w:name w:val="WW8Num34z0"/>
    <w:rsid w:val="001A64B2"/>
    <w:rPr>
      <w:rFonts w:cs="Times New Roman"/>
    </w:rPr>
  </w:style>
  <w:style w:type="character" w:customStyle="1" w:styleId="WW8Num34z2">
    <w:name w:val="WW8Num34z2"/>
    <w:rsid w:val="001A64B2"/>
    <w:rPr>
      <w:rFonts w:cs="Times New Roman"/>
      <w:color w:val="000000"/>
    </w:rPr>
  </w:style>
  <w:style w:type="character" w:customStyle="1" w:styleId="WW8Num36z0">
    <w:name w:val="WW8Num36z0"/>
    <w:rsid w:val="001A64B2"/>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style>
  <w:style w:type="character" w:customStyle="1" w:styleId="WW8Num36z1">
    <w:name w:val="WW8Num36z1"/>
    <w:rsid w:val="001A64B2"/>
    <w:rPr>
      <w:rFonts w:cs="Times New Roman"/>
    </w:rPr>
  </w:style>
  <w:style w:type="character" w:customStyle="1" w:styleId="WW8Num37z0">
    <w:name w:val="WW8Num37z0"/>
    <w:rsid w:val="001A64B2"/>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style>
  <w:style w:type="character" w:customStyle="1" w:styleId="WW8Num37z1">
    <w:name w:val="WW8Num37z1"/>
    <w:rsid w:val="001A64B2"/>
    <w:rPr>
      <w:rFonts w:cs="Times New Roman"/>
    </w:rPr>
  </w:style>
  <w:style w:type="character" w:customStyle="1" w:styleId="WW8Num37z3">
    <w:name w:val="WW8Num37z3"/>
    <w:rsid w:val="001A64B2"/>
    <w:rPr>
      <w:rFonts w:ascii="Wingdings" w:hAnsi="Wingdings"/>
      <w:sz w:val="16"/>
    </w:rPr>
  </w:style>
  <w:style w:type="character" w:customStyle="1" w:styleId="WW8Num37z4">
    <w:name w:val="WW8Num37z4"/>
    <w:rsid w:val="001A64B2"/>
    <w:rPr>
      <w:rFonts w:ascii="Symbol" w:hAnsi="Symbol"/>
    </w:rPr>
  </w:style>
  <w:style w:type="character" w:customStyle="1" w:styleId="Absatz-Standardschriftart">
    <w:name w:val="Absatz-Standardschriftart"/>
    <w:rsid w:val="001A64B2"/>
  </w:style>
  <w:style w:type="character" w:customStyle="1" w:styleId="WW-Absatz-Standardschriftart">
    <w:name w:val="WW-Absatz-Standardschriftart"/>
    <w:rsid w:val="001A64B2"/>
  </w:style>
  <w:style w:type="character" w:customStyle="1" w:styleId="WW8Num8z0">
    <w:name w:val="WW8Num8z0"/>
    <w:qFormat/>
    <w:rsid w:val="001A64B2"/>
    <w:rPr>
      <w:rFonts w:cs="Times New Roman"/>
    </w:rPr>
  </w:style>
  <w:style w:type="character" w:customStyle="1" w:styleId="WW8Num11z0">
    <w:name w:val="WW8Num11z0"/>
    <w:rsid w:val="001A64B2"/>
    <w:rPr>
      <w:rFonts w:ascii="Symbol" w:hAnsi="Symbol"/>
    </w:rPr>
  </w:style>
  <w:style w:type="character" w:customStyle="1" w:styleId="WW8Num20z0">
    <w:name w:val="WW8Num20z0"/>
    <w:rsid w:val="001A64B2"/>
    <w:rPr>
      <w:rFonts w:ascii="Times New Roman" w:hAnsi="Times New Roman"/>
    </w:rPr>
  </w:style>
  <w:style w:type="character" w:customStyle="1" w:styleId="WW8Num22z0">
    <w:name w:val="WW8Num22z0"/>
    <w:rsid w:val="001A64B2"/>
    <w:rPr>
      <w:sz w:val="24"/>
    </w:rPr>
  </w:style>
  <w:style w:type="character" w:customStyle="1" w:styleId="WW8Num30z0">
    <w:name w:val="WW8Num30z0"/>
    <w:rsid w:val="001A64B2"/>
    <w:rPr>
      <w:rFonts w:ascii="Arial" w:hAnsi="Arial"/>
    </w:rPr>
  </w:style>
  <w:style w:type="character" w:customStyle="1" w:styleId="WW8Num35z0">
    <w:name w:val="WW8Num35z0"/>
    <w:rsid w:val="001A64B2"/>
    <w:rPr>
      <w:rFonts w:cs="Times New Roman"/>
    </w:rPr>
  </w:style>
  <w:style w:type="character" w:customStyle="1" w:styleId="WW8Num35z2">
    <w:name w:val="WW8Num35z2"/>
    <w:rsid w:val="001A64B2"/>
    <w:rPr>
      <w:rFonts w:cs="Times New Roman"/>
      <w:color w:val="000000"/>
    </w:rPr>
  </w:style>
  <w:style w:type="character" w:customStyle="1" w:styleId="WW8Num38z0">
    <w:name w:val="WW8Num38z0"/>
    <w:rsid w:val="001A64B2"/>
    <w:rPr>
      <w:rFonts w:ascii="Symbol" w:hAnsi="Symbol"/>
      <w:color w:val="auto"/>
    </w:rPr>
  </w:style>
  <w:style w:type="character" w:customStyle="1" w:styleId="WW8Num38z1">
    <w:name w:val="WW8Num38z1"/>
    <w:rsid w:val="001A64B2"/>
    <w:rPr>
      <w:rFonts w:ascii="Wingdings" w:hAnsi="Wingdings"/>
    </w:rPr>
  </w:style>
  <w:style w:type="character" w:customStyle="1" w:styleId="WW8Num38z3">
    <w:name w:val="WW8Num38z3"/>
    <w:rsid w:val="001A64B2"/>
    <w:rPr>
      <w:rFonts w:ascii="Wingdings" w:hAnsi="Wingdings"/>
      <w:sz w:val="16"/>
    </w:rPr>
  </w:style>
  <w:style w:type="character" w:customStyle="1" w:styleId="WW8Num38z4">
    <w:name w:val="WW8Num38z4"/>
    <w:rsid w:val="001A64B2"/>
    <w:rPr>
      <w:rFonts w:ascii="Symbol" w:hAnsi="Symbol"/>
    </w:rPr>
  </w:style>
  <w:style w:type="character" w:customStyle="1" w:styleId="3ff3">
    <w:name w:val="Основной шрифт абзаца3"/>
    <w:rsid w:val="001A64B2"/>
  </w:style>
  <w:style w:type="character" w:customStyle="1" w:styleId="WW8Num15z0">
    <w:name w:val="WW8Num15z0"/>
    <w:rsid w:val="001A64B2"/>
    <w:rPr>
      <w:rFonts w:ascii="Symbol" w:hAnsi="Symbol"/>
    </w:rPr>
  </w:style>
  <w:style w:type="character" w:customStyle="1" w:styleId="WW8Num24z0">
    <w:name w:val="WW8Num24z0"/>
    <w:rsid w:val="001A64B2"/>
    <w:rPr>
      <w:rFonts w:ascii="Times New Roman" w:hAnsi="Times New Roman"/>
    </w:rPr>
  </w:style>
  <w:style w:type="character" w:customStyle="1" w:styleId="WW8Num25z0">
    <w:name w:val="WW8Num25z0"/>
    <w:rsid w:val="001A64B2"/>
    <w:rPr>
      <w:rFonts w:ascii="Times New Roman" w:hAnsi="Times New Roman"/>
    </w:rPr>
  </w:style>
  <w:style w:type="character" w:customStyle="1" w:styleId="WW8Num28z0">
    <w:name w:val="WW8Num28z0"/>
    <w:rsid w:val="001A64B2"/>
    <w:rPr>
      <w:rFonts w:ascii="Times New Roman" w:hAnsi="Times New Roman" w:cs="Times New Roman"/>
    </w:rPr>
  </w:style>
  <w:style w:type="character" w:customStyle="1" w:styleId="WW8Num40z0">
    <w:name w:val="WW8Num40z0"/>
    <w:rsid w:val="001A64B2"/>
    <w:rPr>
      <w:b/>
      <w:i w:val="0"/>
    </w:rPr>
  </w:style>
  <w:style w:type="character" w:customStyle="1" w:styleId="WW8Num40z1">
    <w:name w:val="WW8Num40z1"/>
    <w:rsid w:val="001A64B2"/>
    <w:rPr>
      <w:b w:val="0"/>
    </w:rPr>
  </w:style>
  <w:style w:type="character" w:customStyle="1" w:styleId="WW8Num40z3">
    <w:name w:val="WW8Num40z3"/>
    <w:rsid w:val="001A64B2"/>
    <w:rPr>
      <w:b/>
    </w:rPr>
  </w:style>
  <w:style w:type="character" w:customStyle="1" w:styleId="WW8Num42z0">
    <w:name w:val="WW8Num42z0"/>
    <w:rsid w:val="001A64B2"/>
    <w:rPr>
      <w:rFonts w:ascii="Arial" w:hAnsi="Arial"/>
    </w:rPr>
  </w:style>
  <w:style w:type="character" w:customStyle="1" w:styleId="WW8Num47z0">
    <w:name w:val="WW8Num47z0"/>
    <w:rsid w:val="001A64B2"/>
    <w:rPr>
      <w:rFonts w:cs="Times New Roman"/>
    </w:rPr>
  </w:style>
  <w:style w:type="character" w:customStyle="1" w:styleId="WW8Num47z2">
    <w:name w:val="WW8Num47z2"/>
    <w:rsid w:val="001A64B2"/>
    <w:rPr>
      <w:rFonts w:cs="Times New Roman"/>
      <w:color w:val="000000"/>
    </w:rPr>
  </w:style>
  <w:style w:type="character" w:customStyle="1" w:styleId="WW8Num50z0">
    <w:name w:val="WW8Num50z0"/>
    <w:rsid w:val="001A64B2"/>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style>
  <w:style w:type="character" w:customStyle="1" w:styleId="WW8Num50z1">
    <w:name w:val="WW8Num50z1"/>
    <w:rsid w:val="001A64B2"/>
    <w:rPr>
      <w:rFonts w:cs="Times New Roman"/>
    </w:rPr>
  </w:style>
  <w:style w:type="character" w:customStyle="1" w:styleId="WW8Num52z0">
    <w:name w:val="WW8Num52z0"/>
    <w:rsid w:val="001A64B2"/>
    <w:rPr>
      <w:rFonts w:ascii="Symbol" w:hAnsi="Symbol"/>
      <w:color w:val="auto"/>
    </w:rPr>
  </w:style>
  <w:style w:type="character" w:customStyle="1" w:styleId="WW8Num52z1">
    <w:name w:val="WW8Num52z1"/>
    <w:rsid w:val="001A64B2"/>
    <w:rPr>
      <w:rFonts w:ascii="Wingdings" w:hAnsi="Wingdings"/>
    </w:rPr>
  </w:style>
  <w:style w:type="character" w:customStyle="1" w:styleId="WW8Num52z3">
    <w:name w:val="WW8Num52z3"/>
    <w:rsid w:val="001A64B2"/>
    <w:rPr>
      <w:rFonts w:ascii="Wingdings" w:hAnsi="Wingdings"/>
      <w:sz w:val="16"/>
    </w:rPr>
  </w:style>
  <w:style w:type="character" w:customStyle="1" w:styleId="WW8Num52z4">
    <w:name w:val="WW8Num52z4"/>
    <w:rsid w:val="001A64B2"/>
    <w:rPr>
      <w:rFonts w:ascii="Symbol" w:hAnsi="Symbol"/>
    </w:rPr>
  </w:style>
  <w:style w:type="character" w:customStyle="1" w:styleId="WW8Num53z0">
    <w:name w:val="WW8Num53z0"/>
    <w:rsid w:val="001A64B2"/>
    <w:rPr>
      <w:rFonts w:cs="Times New Roman"/>
    </w:rPr>
  </w:style>
  <w:style w:type="character" w:customStyle="1" w:styleId="2ffd">
    <w:name w:val="Основной шрифт абзаца2"/>
    <w:rsid w:val="001A64B2"/>
  </w:style>
  <w:style w:type="character" w:customStyle="1" w:styleId="WW8Num14z0">
    <w:name w:val="WW8Num14z0"/>
    <w:rsid w:val="001A64B2"/>
    <w:rPr>
      <w:rFonts w:ascii="Symbol" w:hAnsi="Symbol"/>
    </w:rPr>
  </w:style>
  <w:style w:type="character" w:customStyle="1" w:styleId="WW8Num14z2">
    <w:name w:val="WW8Num14z2"/>
    <w:rsid w:val="001A64B2"/>
    <w:rPr>
      <w:rFonts w:ascii="Wingdings" w:hAnsi="Wingdings"/>
    </w:rPr>
  </w:style>
  <w:style w:type="character" w:customStyle="1" w:styleId="WW8Num14z4">
    <w:name w:val="WW8Num14z4"/>
    <w:rsid w:val="001A64B2"/>
    <w:rPr>
      <w:rFonts w:ascii="Courier New" w:hAnsi="Courier New"/>
    </w:rPr>
  </w:style>
  <w:style w:type="character" w:customStyle="1" w:styleId="WW8Num23z0">
    <w:name w:val="WW8Num23z0"/>
    <w:rsid w:val="001A64B2"/>
    <w:rPr>
      <w:rFonts w:cs="Times New Roman"/>
    </w:rPr>
  </w:style>
  <w:style w:type="character" w:customStyle="1" w:styleId="WW8Num24z1">
    <w:name w:val="WW8Num24z1"/>
    <w:rsid w:val="001A64B2"/>
    <w:rPr>
      <w:rFonts w:ascii="Courier New" w:hAnsi="Courier New"/>
    </w:rPr>
  </w:style>
  <w:style w:type="character" w:customStyle="1" w:styleId="WW8Num24z2">
    <w:name w:val="WW8Num24z2"/>
    <w:rsid w:val="001A64B2"/>
    <w:rPr>
      <w:rFonts w:ascii="Wingdings" w:hAnsi="Wingdings"/>
    </w:rPr>
  </w:style>
  <w:style w:type="character" w:customStyle="1" w:styleId="WW8Num24z3">
    <w:name w:val="WW8Num24z3"/>
    <w:rsid w:val="001A64B2"/>
    <w:rPr>
      <w:rFonts w:ascii="Symbol" w:hAnsi="Symbol"/>
    </w:rPr>
  </w:style>
  <w:style w:type="character" w:customStyle="1" w:styleId="WW8Num27z0">
    <w:name w:val="WW8Num27z0"/>
    <w:rsid w:val="001A64B2"/>
    <w:rPr>
      <w:rFonts w:ascii="Symbol" w:hAnsi="Symbol"/>
    </w:rPr>
  </w:style>
  <w:style w:type="character" w:customStyle="1" w:styleId="WW8Num27z1">
    <w:name w:val="WW8Num27z1"/>
    <w:rsid w:val="001A64B2"/>
    <w:rPr>
      <w:rFonts w:ascii="Courier New" w:hAnsi="Courier New"/>
    </w:rPr>
  </w:style>
  <w:style w:type="character" w:customStyle="1" w:styleId="WW8Num27z2">
    <w:name w:val="WW8Num27z2"/>
    <w:rsid w:val="001A64B2"/>
    <w:rPr>
      <w:rFonts w:ascii="Wingdings" w:hAnsi="Wingdings"/>
    </w:rPr>
  </w:style>
  <w:style w:type="character" w:customStyle="1" w:styleId="WW8Num42z1">
    <w:name w:val="WW8Num42z1"/>
    <w:rsid w:val="001A64B2"/>
    <w:rPr>
      <w:rFonts w:ascii="Courier New" w:hAnsi="Courier New"/>
    </w:rPr>
  </w:style>
  <w:style w:type="character" w:customStyle="1" w:styleId="WW8Num42z2">
    <w:name w:val="WW8Num42z2"/>
    <w:rsid w:val="001A64B2"/>
    <w:rPr>
      <w:rFonts w:ascii="Wingdings" w:hAnsi="Wingdings"/>
    </w:rPr>
  </w:style>
  <w:style w:type="character" w:customStyle="1" w:styleId="WW8Num42z3">
    <w:name w:val="WW8Num42z3"/>
    <w:rsid w:val="001A64B2"/>
    <w:rPr>
      <w:rFonts w:ascii="Symbol" w:hAnsi="Symbol"/>
    </w:rPr>
  </w:style>
  <w:style w:type="character" w:customStyle="1" w:styleId="1fff7">
    <w:name w:val="Основной шрифт абзаца1"/>
    <w:rsid w:val="001A64B2"/>
  </w:style>
  <w:style w:type="character" w:customStyle="1" w:styleId="124">
    <w:name w:val="Заголовок 1 Знак2"/>
    <w:rsid w:val="001A64B2"/>
    <w:rPr>
      <w:sz w:val="24"/>
      <w:szCs w:val="24"/>
      <w:u w:val="single"/>
      <w:lang w:val="ru-RU" w:eastAsia="ar-SA" w:bidi="ar-SA"/>
    </w:rPr>
  </w:style>
  <w:style w:type="character" w:customStyle="1" w:styleId="Heading3Char1">
    <w:name w:val="Heading 3 Char1"/>
    <w:rsid w:val="001A64B2"/>
    <w:rPr>
      <w:rFonts w:ascii="Cambria" w:eastAsia="Times New Roman" w:hAnsi="Cambria" w:cs="Times New Roman"/>
      <w:b/>
      <w:bCs/>
      <w:sz w:val="26"/>
      <w:szCs w:val="26"/>
    </w:rPr>
  </w:style>
  <w:style w:type="character" w:customStyle="1" w:styleId="BodyTextIndentChar">
    <w:name w:val="Body Text Indent Char"/>
    <w:rsid w:val="001A64B2"/>
    <w:rPr>
      <w:rFonts w:cs="Times New Roman"/>
      <w:b/>
      <w:bCs/>
      <w:sz w:val="24"/>
      <w:szCs w:val="24"/>
      <w:lang w:val="ru-RU" w:eastAsia="ar-SA" w:bidi="ar-SA"/>
    </w:rPr>
  </w:style>
  <w:style w:type="character" w:customStyle="1" w:styleId="afffffff4">
    <w:name w:val="Символ сноски"/>
    <w:rsid w:val="001A64B2"/>
    <w:rPr>
      <w:rFonts w:cs="Times New Roman"/>
      <w:vertAlign w:val="superscript"/>
    </w:rPr>
  </w:style>
  <w:style w:type="character" w:customStyle="1" w:styleId="1fff8">
    <w:name w:val="Знак примечания1"/>
    <w:rsid w:val="001A64B2"/>
    <w:rPr>
      <w:rFonts w:cs="Times New Roman"/>
      <w:sz w:val="16"/>
      <w:szCs w:val="16"/>
    </w:rPr>
  </w:style>
  <w:style w:type="character" w:customStyle="1" w:styleId="314">
    <w:name w:val="Заголовок 3 Знак1"/>
    <w:aliases w:val="h3 Знак1,Head 3 Знак1,l3+toc 3 Знак1,heading 3 Знак1,CT Знак1,Sub-section Title Знак1,l3 Знак1,H3 Знак1"/>
    <w:qFormat/>
    <w:rsid w:val="001A64B2"/>
    <w:rPr>
      <w:b/>
      <w:bCs/>
      <w:sz w:val="28"/>
      <w:szCs w:val="28"/>
      <w:lang w:val="ru-RU" w:eastAsia="ar-SA" w:bidi="ar-SA"/>
    </w:rPr>
  </w:style>
  <w:style w:type="character" w:customStyle="1" w:styleId="104">
    <w:name w:val="Знак Знак10"/>
    <w:rsid w:val="001A64B2"/>
    <w:rPr>
      <w:rFonts w:cs="Times New Roman"/>
      <w:sz w:val="24"/>
      <w:lang w:val="ru-RU" w:eastAsia="ar-SA" w:bidi="ar-SA"/>
    </w:rPr>
  </w:style>
  <w:style w:type="character" w:customStyle="1" w:styleId="1fff9">
    <w:name w:val="Глава 1 Знак"/>
    <w:rsid w:val="001A64B2"/>
    <w:rPr>
      <w:rFonts w:ascii="Times New Roman" w:hAnsi="Times New Roman" w:cs="Times New Roman"/>
      <w:b/>
      <w:bCs/>
      <w:sz w:val="24"/>
      <w:szCs w:val="24"/>
    </w:rPr>
  </w:style>
  <w:style w:type="character" w:customStyle="1" w:styleId="afffffff5">
    <w:name w:val="Прощание Знак"/>
    <w:link w:val="afffffff6"/>
    <w:rsid w:val="001A64B2"/>
    <w:rPr>
      <w:sz w:val="24"/>
      <w:szCs w:val="24"/>
      <w:lang w:eastAsia="ar-SA"/>
    </w:rPr>
  </w:style>
  <w:style w:type="character" w:customStyle="1" w:styleId="EmailStyle110">
    <w:name w:val="EmailStyle110"/>
    <w:rsid w:val="001A64B2"/>
    <w:rPr>
      <w:rFonts w:ascii="Arial" w:hAnsi="Arial" w:cs="Arial"/>
      <w:color w:val="auto"/>
      <w:sz w:val="20"/>
      <w:szCs w:val="20"/>
    </w:rPr>
  </w:style>
  <w:style w:type="character" w:customStyle="1" w:styleId="1fffa">
    <w:name w:val="заголовок 1 Знак"/>
    <w:uiPriority w:val="99"/>
    <w:rsid w:val="001A64B2"/>
    <w:rPr>
      <w:rFonts w:cs="Times New Roman"/>
      <w:b/>
      <w:sz w:val="36"/>
      <w:lang w:val="ru-RU" w:eastAsia="ar-SA" w:bidi="ar-SA"/>
    </w:rPr>
  </w:style>
  <w:style w:type="character" w:customStyle="1" w:styleId="G">
    <w:name w:val="G_Текст Знак"/>
    <w:rsid w:val="001A64B2"/>
    <w:rPr>
      <w:sz w:val="24"/>
      <w:lang w:val="ru-RU" w:eastAsia="ar-SA" w:bidi="ar-SA"/>
    </w:rPr>
  </w:style>
  <w:style w:type="character" w:customStyle="1" w:styleId="1fffb">
    <w:name w:val="Основной Знак1"/>
    <w:rsid w:val="001A64B2"/>
    <w:rPr>
      <w:sz w:val="26"/>
      <w:szCs w:val="24"/>
      <w:lang w:val="ru-RU" w:eastAsia="ar-SA" w:bidi="ar-SA"/>
    </w:rPr>
  </w:style>
  <w:style w:type="character" w:customStyle="1" w:styleId="11e">
    <w:name w:val="Текст таблицы 11 Знак"/>
    <w:rsid w:val="001A64B2"/>
    <w:rPr>
      <w:sz w:val="26"/>
      <w:lang w:val="ru-RU" w:eastAsia="ar-SA" w:bidi="ar-SA"/>
    </w:rPr>
  </w:style>
  <w:style w:type="character" w:customStyle="1" w:styleId="red1">
    <w:name w:val="red1"/>
    <w:rsid w:val="001A64B2"/>
    <w:rPr>
      <w:rFonts w:cs="Times New Roman"/>
      <w:color w:val="FF0000"/>
    </w:rPr>
  </w:style>
  <w:style w:type="character" w:customStyle="1" w:styleId="bigtextstrong">
    <w:name w:val="bigtextstrong"/>
    <w:rsid w:val="001A64B2"/>
    <w:rPr>
      <w:rFonts w:cs="Times New Roman"/>
      <w:b/>
      <w:bCs/>
      <w:color w:val="208008"/>
    </w:rPr>
  </w:style>
  <w:style w:type="character" w:customStyle="1" w:styleId="SAbbr">
    <w:name w:val="S_Abbr"/>
    <w:rsid w:val="001A64B2"/>
    <w:rPr>
      <w:rFonts w:cs="Times New Roman"/>
      <w:b/>
      <w:bCs/>
      <w:position w:val="0"/>
      <w:sz w:val="24"/>
      <w:vertAlign w:val="baseline"/>
    </w:rPr>
  </w:style>
  <w:style w:type="character" w:customStyle="1" w:styleId="SMLst0">
    <w:name w:val="S_MLst Знак"/>
    <w:rsid w:val="001A64B2"/>
    <w:rPr>
      <w:rFonts w:ascii="Arial" w:hAnsi="Arial"/>
      <w:lang w:val="ru-RU" w:eastAsia="ar-SA" w:bidi="ar-SA"/>
    </w:rPr>
  </w:style>
  <w:style w:type="character" w:customStyle="1" w:styleId="WW8Num2z5">
    <w:name w:val="WW8Num2z5"/>
    <w:qFormat/>
    <w:rsid w:val="001A64B2"/>
    <w:rPr>
      <w:rFonts w:ascii="Wingdings" w:hAnsi="Wingdings"/>
    </w:rPr>
  </w:style>
  <w:style w:type="character" w:styleId="afffffff7">
    <w:name w:val="Emphasis"/>
    <w:uiPriority w:val="20"/>
    <w:qFormat/>
    <w:rsid w:val="001A64B2"/>
    <w:rPr>
      <w:rFonts w:cs="Times New Roman"/>
      <w:i/>
      <w:iCs/>
    </w:rPr>
  </w:style>
  <w:style w:type="character" w:customStyle="1" w:styleId="SGeneral">
    <w:name w:val="_S General Знак"/>
    <w:rsid w:val="001A64B2"/>
    <w:rPr>
      <w:sz w:val="24"/>
      <w:szCs w:val="24"/>
      <w:lang w:eastAsia="ar-SA" w:bidi="ar-SA"/>
    </w:rPr>
  </w:style>
  <w:style w:type="character" w:customStyle="1" w:styleId="SMarkList1">
    <w:name w:val="_S_Mark_List Знак1"/>
    <w:rsid w:val="001A64B2"/>
  </w:style>
  <w:style w:type="character" w:customStyle="1" w:styleId="afffffff8">
    <w:name w:val="_обычный Знак"/>
    <w:rsid w:val="001A64B2"/>
    <w:rPr>
      <w:sz w:val="24"/>
      <w:szCs w:val="24"/>
      <w:lang w:val="ru-RU" w:eastAsia="ar-SA" w:bidi="ar-SA"/>
    </w:rPr>
  </w:style>
  <w:style w:type="character" w:customStyle="1" w:styleId="FontStyle45">
    <w:name w:val="Font Style45"/>
    <w:rsid w:val="001A64B2"/>
    <w:rPr>
      <w:rFonts w:ascii="Arial" w:hAnsi="Arial" w:cs="Arial"/>
      <w:sz w:val="12"/>
      <w:szCs w:val="12"/>
    </w:rPr>
  </w:style>
  <w:style w:type="character" w:customStyle="1" w:styleId="FontStyle46">
    <w:name w:val="Font Style46"/>
    <w:rsid w:val="001A64B2"/>
    <w:rPr>
      <w:rFonts w:ascii="Arial" w:hAnsi="Arial" w:cs="Arial"/>
      <w:b/>
      <w:bCs/>
      <w:sz w:val="14"/>
      <w:szCs w:val="14"/>
    </w:rPr>
  </w:style>
  <w:style w:type="character" w:customStyle="1" w:styleId="FontStyle47">
    <w:name w:val="Font Style47"/>
    <w:rsid w:val="001A64B2"/>
    <w:rPr>
      <w:rFonts w:ascii="Arial" w:hAnsi="Arial" w:cs="Arial"/>
      <w:sz w:val="14"/>
      <w:szCs w:val="14"/>
    </w:rPr>
  </w:style>
  <w:style w:type="character" w:customStyle="1" w:styleId="FontStyle48">
    <w:name w:val="Font Style48"/>
    <w:rsid w:val="001A64B2"/>
    <w:rPr>
      <w:rFonts w:ascii="Palatino Linotype" w:hAnsi="Palatino Linotype" w:cs="Palatino Linotype"/>
      <w:b/>
      <w:bCs/>
      <w:sz w:val="20"/>
      <w:szCs w:val="20"/>
    </w:rPr>
  </w:style>
  <w:style w:type="character" w:customStyle="1" w:styleId="FontStyle49">
    <w:name w:val="Font Style49"/>
    <w:rsid w:val="001A64B2"/>
    <w:rPr>
      <w:rFonts w:ascii="Arial" w:hAnsi="Arial" w:cs="Arial"/>
      <w:sz w:val="20"/>
      <w:szCs w:val="20"/>
    </w:rPr>
  </w:style>
  <w:style w:type="character" w:customStyle="1" w:styleId="FontStyle50">
    <w:name w:val="Font Style50"/>
    <w:rsid w:val="001A64B2"/>
    <w:rPr>
      <w:rFonts w:ascii="Arial" w:hAnsi="Arial" w:cs="Arial"/>
      <w:sz w:val="20"/>
      <w:szCs w:val="20"/>
    </w:rPr>
  </w:style>
  <w:style w:type="character" w:customStyle="1" w:styleId="FontStyle51">
    <w:name w:val="Font Style51"/>
    <w:rsid w:val="001A64B2"/>
    <w:rPr>
      <w:rFonts w:ascii="Franklin Gothic Book" w:hAnsi="Franklin Gothic Book" w:cs="Franklin Gothic Book"/>
      <w:sz w:val="24"/>
      <w:szCs w:val="24"/>
    </w:rPr>
  </w:style>
  <w:style w:type="character" w:customStyle="1" w:styleId="FontStyle52">
    <w:name w:val="Font Style52"/>
    <w:rsid w:val="001A64B2"/>
    <w:rPr>
      <w:rFonts w:ascii="Franklin Gothic Demi" w:hAnsi="Franklin Gothic Demi" w:cs="Franklin Gothic Demi"/>
      <w:b/>
      <w:bCs/>
      <w:sz w:val="24"/>
      <w:szCs w:val="24"/>
    </w:rPr>
  </w:style>
  <w:style w:type="character" w:customStyle="1" w:styleId="FontStyle53">
    <w:name w:val="Font Style53"/>
    <w:rsid w:val="001A64B2"/>
    <w:rPr>
      <w:rFonts w:ascii="Franklin Gothic Demi Cond" w:hAnsi="Franklin Gothic Demi Cond" w:cs="Franklin Gothic Demi Cond"/>
      <w:b/>
      <w:bCs/>
      <w:sz w:val="28"/>
      <w:szCs w:val="28"/>
    </w:rPr>
  </w:style>
  <w:style w:type="character" w:customStyle="1" w:styleId="FontStyle54">
    <w:name w:val="Font Style54"/>
    <w:rsid w:val="001A64B2"/>
    <w:rPr>
      <w:rFonts w:ascii="Arial Narrow" w:hAnsi="Arial Narrow" w:cs="Arial Narrow"/>
      <w:sz w:val="26"/>
      <w:szCs w:val="26"/>
    </w:rPr>
  </w:style>
  <w:style w:type="character" w:customStyle="1" w:styleId="FontStyle55">
    <w:name w:val="Font Style55"/>
    <w:rsid w:val="001A64B2"/>
    <w:rPr>
      <w:rFonts w:ascii="Arial" w:hAnsi="Arial" w:cs="Arial"/>
      <w:sz w:val="22"/>
      <w:szCs w:val="22"/>
    </w:rPr>
  </w:style>
  <w:style w:type="character" w:customStyle="1" w:styleId="FontStyle56">
    <w:name w:val="Font Style56"/>
    <w:rsid w:val="001A64B2"/>
    <w:rPr>
      <w:rFonts w:ascii="Cambria" w:hAnsi="Cambria" w:cs="Cambria"/>
      <w:b/>
      <w:bCs/>
      <w:sz w:val="16"/>
      <w:szCs w:val="16"/>
    </w:rPr>
  </w:style>
  <w:style w:type="character" w:customStyle="1" w:styleId="FontStyle57">
    <w:name w:val="Font Style57"/>
    <w:rsid w:val="001A64B2"/>
    <w:rPr>
      <w:rFonts w:ascii="Arial" w:hAnsi="Arial" w:cs="Arial"/>
      <w:sz w:val="20"/>
      <w:szCs w:val="20"/>
    </w:rPr>
  </w:style>
  <w:style w:type="character" w:customStyle="1" w:styleId="FontStyle59">
    <w:name w:val="Font Style59"/>
    <w:rsid w:val="001A64B2"/>
    <w:rPr>
      <w:rFonts w:ascii="Arial" w:hAnsi="Arial" w:cs="Arial"/>
      <w:sz w:val="22"/>
      <w:szCs w:val="22"/>
    </w:rPr>
  </w:style>
  <w:style w:type="character" w:customStyle="1" w:styleId="afffffff9">
    <w:name w:val="Таблица Знак"/>
    <w:rsid w:val="001A64B2"/>
    <w:rPr>
      <w:rFonts w:cs="Arial"/>
      <w:bCs/>
      <w:iCs/>
      <w:lang w:val="ru-RU" w:eastAsia="ar-SA" w:bidi="ar-SA"/>
    </w:rPr>
  </w:style>
  <w:style w:type="character" w:customStyle="1" w:styleId="afffffffa">
    <w:name w:val="бпОсновной текст Знак"/>
    <w:rsid w:val="001A64B2"/>
    <w:rPr>
      <w:rFonts w:ascii="Arial" w:hAnsi="Arial" w:cs="Times New Roman"/>
      <w:sz w:val="24"/>
    </w:rPr>
  </w:style>
  <w:style w:type="character" w:customStyle="1" w:styleId="alp">
    <w:name w:val="alp_обыч_спис Знак"/>
    <w:rsid w:val="001A64B2"/>
    <w:rPr>
      <w:rFonts w:ascii="Calibri" w:hAnsi="Calibri"/>
      <w:b/>
      <w:sz w:val="22"/>
      <w:szCs w:val="22"/>
      <w:lang w:val="ru-RU" w:eastAsia="ar-SA" w:bidi="ar-SA"/>
    </w:rPr>
  </w:style>
  <w:style w:type="character" w:customStyle="1" w:styleId="EmailStyle227">
    <w:name w:val="EmailStyle227"/>
    <w:rsid w:val="001A64B2"/>
    <w:rPr>
      <w:rFonts w:ascii="Arial" w:hAnsi="Arial" w:cs="Arial"/>
      <w:color w:val="000080"/>
      <w:sz w:val="20"/>
      <w:szCs w:val="20"/>
    </w:rPr>
  </w:style>
  <w:style w:type="character" w:customStyle="1" w:styleId="Text1">
    <w:name w:val="Text Знак"/>
    <w:rsid w:val="001A64B2"/>
    <w:rPr>
      <w:sz w:val="22"/>
      <w:lang w:val="en-GB" w:eastAsia="ar-SA" w:bidi="ar-SA"/>
    </w:rPr>
  </w:style>
  <w:style w:type="character" w:customStyle="1" w:styleId="h3subheading">
    <w:name w:val="h3 sub heading Знак"/>
    <w:rsid w:val="001A64B2"/>
    <w:rPr>
      <w:rFonts w:ascii="Arial" w:hAnsi="Arial" w:cs="Arial"/>
      <w:b/>
      <w:bCs/>
      <w:sz w:val="26"/>
      <w:szCs w:val="26"/>
      <w:lang w:val="ru-RU" w:eastAsia="ar-SA" w:bidi="ar-SA"/>
    </w:rPr>
  </w:style>
  <w:style w:type="character" w:styleId="afffffffb">
    <w:name w:val="line number"/>
    <w:rsid w:val="001A64B2"/>
    <w:rPr>
      <w:rFonts w:cs="Times New Roman"/>
    </w:rPr>
  </w:style>
  <w:style w:type="character" w:customStyle="1" w:styleId="BoldUnderlinedText">
    <w:name w:val="BoldUnderlinedText"/>
    <w:rsid w:val="001A64B2"/>
    <w:rPr>
      <w:rFonts w:cs="Times New Roman"/>
      <w:b/>
      <w:sz w:val="20"/>
      <w:u w:val="single"/>
    </w:rPr>
  </w:style>
  <w:style w:type="character" w:customStyle="1" w:styleId="afffffffc">
    <w:name w:val="Подпись Знак"/>
    <w:link w:val="afffffffd"/>
    <w:rsid w:val="001A64B2"/>
    <w:rPr>
      <w:lang w:val="en-US" w:eastAsia="ar-SA"/>
    </w:rPr>
  </w:style>
  <w:style w:type="character" w:customStyle="1" w:styleId="afffffffe">
    <w:name w:val="Текст табличный Знак Знак"/>
    <w:rsid w:val="001A64B2"/>
    <w:rPr>
      <w:rFonts w:ascii="Courier New" w:hAnsi="Courier New" w:cs="Courier New"/>
    </w:rPr>
  </w:style>
  <w:style w:type="character" w:styleId="affffffff">
    <w:name w:val="Subtle Emphasis"/>
    <w:uiPriority w:val="19"/>
    <w:qFormat/>
    <w:rsid w:val="001A64B2"/>
    <w:rPr>
      <w:i/>
      <w:iCs/>
      <w:color w:val="808080"/>
    </w:rPr>
  </w:style>
  <w:style w:type="paragraph" w:customStyle="1" w:styleId="3ff4">
    <w:name w:val="Название3"/>
    <w:basedOn w:val="a9"/>
    <w:rsid w:val="001A64B2"/>
    <w:pPr>
      <w:suppressLineNumbers/>
      <w:suppressAutoHyphens/>
      <w:spacing w:before="120" w:after="120"/>
    </w:pPr>
    <w:rPr>
      <w:rFonts w:ascii="Times New Roman" w:eastAsia="Times New Roman" w:hAnsi="Times New Roman" w:cs="Times New Roman"/>
      <w:i/>
      <w:iCs/>
      <w:color w:val="auto"/>
      <w:lang w:eastAsia="ar-SA"/>
    </w:rPr>
  </w:style>
  <w:style w:type="paragraph" w:customStyle="1" w:styleId="3ff5">
    <w:name w:val="Указатель3"/>
    <w:basedOn w:val="a9"/>
    <w:rsid w:val="001A64B2"/>
    <w:pPr>
      <w:suppressLineNumbers/>
      <w:suppressAutoHyphens/>
      <w:spacing w:before="100" w:after="100"/>
    </w:pPr>
    <w:rPr>
      <w:rFonts w:ascii="Times New Roman" w:eastAsia="Times New Roman" w:hAnsi="Times New Roman" w:cs="Times New Roman"/>
      <w:color w:val="auto"/>
      <w:lang w:eastAsia="ar-SA"/>
    </w:rPr>
  </w:style>
  <w:style w:type="paragraph" w:customStyle="1" w:styleId="2ffe">
    <w:name w:val="Название2"/>
    <w:basedOn w:val="a9"/>
    <w:rsid w:val="001A64B2"/>
    <w:pPr>
      <w:suppressLineNumbers/>
      <w:suppressAutoHyphens/>
      <w:spacing w:before="120" w:after="120"/>
    </w:pPr>
    <w:rPr>
      <w:rFonts w:ascii="Times New Roman" w:eastAsia="Times New Roman" w:hAnsi="Times New Roman" w:cs="Times New Roman"/>
      <w:i/>
      <w:iCs/>
      <w:color w:val="auto"/>
      <w:lang w:eastAsia="ar-SA"/>
    </w:rPr>
  </w:style>
  <w:style w:type="paragraph" w:customStyle="1" w:styleId="2fff">
    <w:name w:val="Указатель2"/>
    <w:basedOn w:val="a9"/>
    <w:rsid w:val="001A64B2"/>
    <w:pPr>
      <w:suppressLineNumbers/>
      <w:suppressAutoHyphens/>
      <w:spacing w:before="100" w:after="100"/>
    </w:pPr>
    <w:rPr>
      <w:rFonts w:ascii="Times New Roman" w:eastAsia="Times New Roman" w:hAnsi="Times New Roman" w:cs="Times New Roman"/>
      <w:color w:val="auto"/>
      <w:lang w:eastAsia="ar-SA"/>
    </w:rPr>
  </w:style>
  <w:style w:type="paragraph" w:customStyle="1" w:styleId="1fffc">
    <w:name w:val="Название1"/>
    <w:basedOn w:val="a9"/>
    <w:rsid w:val="001A64B2"/>
    <w:pPr>
      <w:suppressLineNumbers/>
      <w:suppressAutoHyphens/>
      <w:spacing w:before="120" w:after="120"/>
    </w:pPr>
    <w:rPr>
      <w:rFonts w:ascii="Times New Roman" w:eastAsia="Times New Roman" w:hAnsi="Times New Roman" w:cs="Times New Roman"/>
      <w:i/>
      <w:iCs/>
      <w:color w:val="auto"/>
      <w:lang w:eastAsia="ar-SA"/>
    </w:rPr>
  </w:style>
  <w:style w:type="paragraph" w:customStyle="1" w:styleId="1fffd">
    <w:name w:val="Указатель1"/>
    <w:basedOn w:val="a9"/>
    <w:qFormat/>
    <w:rsid w:val="001A64B2"/>
    <w:pPr>
      <w:suppressLineNumbers/>
      <w:suppressAutoHyphens/>
      <w:spacing w:before="100" w:after="100"/>
    </w:pPr>
    <w:rPr>
      <w:rFonts w:ascii="Times New Roman" w:eastAsia="Times New Roman" w:hAnsi="Times New Roman" w:cs="Times New Roman"/>
      <w:color w:val="auto"/>
      <w:lang w:eastAsia="ar-SA"/>
    </w:rPr>
  </w:style>
  <w:style w:type="paragraph" w:customStyle="1" w:styleId="227">
    <w:name w:val="Основной текст 22"/>
    <w:basedOn w:val="a9"/>
    <w:uiPriority w:val="99"/>
    <w:rsid w:val="001A64B2"/>
    <w:pPr>
      <w:tabs>
        <w:tab w:val="center" w:pos="993"/>
      </w:tabs>
      <w:suppressAutoHyphens/>
      <w:ind w:firstLine="284"/>
      <w:jc w:val="center"/>
    </w:pPr>
    <w:rPr>
      <w:rFonts w:ascii="Times New Roman" w:eastAsia="Times New Roman" w:hAnsi="Times New Roman" w:cs="Times New Roman"/>
      <w:b/>
      <w:bCs/>
      <w:color w:val="auto"/>
      <w:lang w:eastAsia="ar-SA"/>
    </w:rPr>
  </w:style>
  <w:style w:type="paragraph" w:customStyle="1" w:styleId="315">
    <w:name w:val="Основной текст с отступом 31"/>
    <w:basedOn w:val="a9"/>
    <w:rsid w:val="001A64B2"/>
    <w:pPr>
      <w:suppressAutoHyphens/>
      <w:ind w:left="345" w:hanging="345"/>
      <w:jc w:val="both"/>
    </w:pPr>
    <w:rPr>
      <w:rFonts w:ascii="Times New Roman" w:eastAsia="Times New Roman" w:hAnsi="Times New Roman" w:cs="Times New Roman"/>
      <w:color w:val="auto"/>
      <w:sz w:val="22"/>
      <w:szCs w:val="22"/>
      <w:lang w:eastAsia="ar-SA"/>
    </w:rPr>
  </w:style>
  <w:style w:type="paragraph" w:customStyle="1" w:styleId="316">
    <w:name w:val="Основной текст 31"/>
    <w:basedOn w:val="a9"/>
    <w:uiPriority w:val="99"/>
    <w:rsid w:val="001A64B2"/>
    <w:pPr>
      <w:suppressAutoHyphens/>
      <w:jc w:val="right"/>
    </w:pPr>
    <w:rPr>
      <w:rFonts w:ascii="Times New Roman" w:eastAsia="Times New Roman" w:hAnsi="Times New Roman" w:cs="Times New Roman"/>
      <w:b/>
      <w:bCs/>
      <w:color w:val="auto"/>
      <w:lang w:eastAsia="ar-SA"/>
    </w:rPr>
  </w:style>
  <w:style w:type="paragraph" w:customStyle="1" w:styleId="1fffe">
    <w:name w:val="Название объекта1"/>
    <w:basedOn w:val="a9"/>
    <w:next w:val="a9"/>
    <w:rsid w:val="001A64B2"/>
    <w:pPr>
      <w:suppressAutoHyphens/>
      <w:jc w:val="center"/>
    </w:pPr>
    <w:rPr>
      <w:rFonts w:ascii="Times New Roman" w:eastAsia="Times New Roman" w:hAnsi="Times New Roman" w:cs="Times New Roman"/>
      <w:b/>
      <w:bCs/>
      <w:color w:val="auto"/>
      <w:lang w:eastAsia="ar-SA"/>
    </w:rPr>
  </w:style>
  <w:style w:type="paragraph" w:customStyle="1" w:styleId="1ffff">
    <w:name w:val="Схема документа1"/>
    <w:basedOn w:val="a9"/>
    <w:rsid w:val="001A64B2"/>
    <w:pPr>
      <w:shd w:val="clear" w:color="auto" w:fill="000080"/>
      <w:suppressAutoHyphens/>
    </w:pPr>
    <w:rPr>
      <w:rFonts w:ascii="Tahoma" w:eastAsia="Times New Roman" w:hAnsi="Tahoma" w:cs="Tahoma"/>
      <w:color w:val="auto"/>
      <w:sz w:val="20"/>
      <w:szCs w:val="20"/>
      <w:lang w:eastAsia="ar-SA"/>
    </w:rPr>
  </w:style>
  <w:style w:type="paragraph" w:customStyle="1" w:styleId="21a">
    <w:name w:val="Нумерованный список 21"/>
    <w:basedOn w:val="a9"/>
    <w:rsid w:val="001A64B2"/>
    <w:pPr>
      <w:tabs>
        <w:tab w:val="left" w:pos="432"/>
        <w:tab w:val="left" w:pos="643"/>
      </w:tabs>
      <w:suppressAutoHyphens/>
      <w:ind w:left="432" w:hanging="432"/>
    </w:pPr>
    <w:rPr>
      <w:rFonts w:ascii="Times New Roman" w:eastAsia="Times New Roman" w:hAnsi="Times New Roman" w:cs="Times New Roman"/>
      <w:color w:val="auto"/>
      <w:sz w:val="20"/>
      <w:szCs w:val="20"/>
      <w:lang w:eastAsia="ar-SA"/>
    </w:rPr>
  </w:style>
  <w:style w:type="paragraph" w:customStyle="1" w:styleId="1ffff0">
    <w:name w:val="Текст примечания1"/>
    <w:basedOn w:val="a9"/>
    <w:rsid w:val="001A64B2"/>
    <w:pPr>
      <w:suppressAutoHyphens/>
      <w:spacing w:before="100" w:after="100"/>
    </w:pPr>
    <w:rPr>
      <w:rFonts w:ascii="Times New Roman" w:eastAsia="Times New Roman" w:hAnsi="Times New Roman" w:cs="Times New Roman"/>
      <w:color w:val="auto"/>
      <w:sz w:val="20"/>
      <w:szCs w:val="20"/>
      <w:lang w:eastAsia="ar-SA"/>
    </w:rPr>
  </w:style>
  <w:style w:type="character" w:customStyle="1" w:styleId="1ffff1">
    <w:name w:val="Текст примечания Знак1"/>
    <w:uiPriority w:val="99"/>
    <w:rsid w:val="001A64B2"/>
    <w:rPr>
      <w:rFonts w:ascii="Times New Roman" w:eastAsia="Times New Roman" w:hAnsi="Times New Roman" w:cs="Times New Roman"/>
      <w:sz w:val="20"/>
      <w:szCs w:val="20"/>
      <w:lang w:eastAsia="ar-SA"/>
    </w:rPr>
  </w:style>
  <w:style w:type="character" w:customStyle="1" w:styleId="1ffff2">
    <w:name w:val="Тема примечания Знак1"/>
    <w:rsid w:val="001A64B2"/>
    <w:rPr>
      <w:rFonts w:ascii="Times New Roman" w:eastAsia="Times New Roman" w:hAnsi="Times New Roman" w:cs="Times New Roman"/>
      <w:b/>
      <w:bCs/>
      <w:sz w:val="20"/>
      <w:szCs w:val="20"/>
      <w:lang w:eastAsia="ar-SA"/>
    </w:rPr>
  </w:style>
  <w:style w:type="paragraph" w:customStyle="1" w:styleId="CharChar1">
    <w:name w:val="Знак Знак Char Char1"/>
    <w:basedOn w:val="a9"/>
    <w:rsid w:val="001A64B2"/>
    <w:pPr>
      <w:suppressAutoHyphens/>
      <w:spacing w:after="160" w:line="240" w:lineRule="exact"/>
    </w:pPr>
    <w:rPr>
      <w:rFonts w:ascii="Verdana" w:eastAsia="Times New Roman" w:hAnsi="Verdana" w:cs="Times New Roman"/>
      <w:color w:val="auto"/>
      <w:sz w:val="20"/>
      <w:szCs w:val="20"/>
      <w:lang w:val="en-US" w:eastAsia="ar-SA"/>
    </w:rPr>
  </w:style>
  <w:style w:type="paragraph" w:customStyle="1" w:styleId="affffffff0">
    <w:name w:val="текст сноски"/>
    <w:basedOn w:val="a9"/>
    <w:rsid w:val="001A64B2"/>
    <w:pPr>
      <w:widowControl w:val="0"/>
      <w:suppressAutoHyphens/>
    </w:pPr>
    <w:rPr>
      <w:rFonts w:ascii="Gelvetsky 12pt" w:eastAsia="Times New Roman" w:hAnsi="Gelvetsky 12pt" w:cs="Times New Roman"/>
      <w:color w:val="auto"/>
      <w:szCs w:val="20"/>
      <w:lang w:val="en-US" w:eastAsia="ar-SA"/>
    </w:rPr>
  </w:style>
  <w:style w:type="paragraph" w:customStyle="1" w:styleId="2fff0">
    <w:name w:val="Дата2"/>
    <w:basedOn w:val="a9"/>
    <w:next w:val="a9"/>
    <w:rsid w:val="001A64B2"/>
    <w:pPr>
      <w:suppressAutoHyphens/>
      <w:jc w:val="both"/>
    </w:pPr>
    <w:rPr>
      <w:rFonts w:ascii="Times New Roman" w:eastAsia="Times New Roman" w:hAnsi="Times New Roman" w:cs="Times New Roman"/>
      <w:color w:val="auto"/>
      <w:sz w:val="20"/>
      <w:szCs w:val="20"/>
      <w:lang w:eastAsia="ar-SA"/>
    </w:rPr>
  </w:style>
  <w:style w:type="paragraph" w:customStyle="1" w:styleId="1ffff3">
    <w:name w:val="Дата1"/>
    <w:basedOn w:val="a9"/>
    <w:next w:val="a9"/>
    <w:rsid w:val="001A64B2"/>
    <w:pPr>
      <w:suppressAutoHyphens/>
      <w:jc w:val="both"/>
    </w:pPr>
    <w:rPr>
      <w:rFonts w:ascii="Times New Roman" w:eastAsia="Times New Roman" w:hAnsi="Times New Roman" w:cs="Times New Roman"/>
      <w:color w:val="auto"/>
      <w:sz w:val="20"/>
      <w:szCs w:val="20"/>
      <w:lang w:eastAsia="ar-SA"/>
    </w:rPr>
  </w:style>
  <w:style w:type="paragraph" w:customStyle="1" w:styleId="21b">
    <w:name w:val="Список 21"/>
    <w:basedOn w:val="a9"/>
    <w:rsid w:val="001A64B2"/>
    <w:pPr>
      <w:suppressAutoHyphens/>
      <w:spacing w:before="100" w:after="100"/>
      <w:ind w:left="566" w:hanging="283"/>
    </w:pPr>
    <w:rPr>
      <w:rFonts w:ascii="Times New Roman" w:eastAsia="Times New Roman" w:hAnsi="Times New Roman" w:cs="Times New Roman"/>
      <w:color w:val="auto"/>
      <w:lang w:eastAsia="ar-SA"/>
    </w:rPr>
  </w:style>
  <w:style w:type="paragraph" w:customStyle="1" w:styleId="a0">
    <w:name w:val="Часть"/>
    <w:basedOn w:val="a9"/>
    <w:rsid w:val="001A64B2"/>
    <w:pPr>
      <w:keepNext/>
      <w:keepLines/>
      <w:widowControl w:val="0"/>
      <w:numPr>
        <w:numId w:val="21"/>
      </w:numPr>
      <w:suppressLineNumbers/>
      <w:suppressAutoHyphens/>
      <w:ind w:left="0" w:firstLine="0"/>
      <w:jc w:val="center"/>
    </w:pPr>
    <w:rPr>
      <w:rFonts w:ascii="Times New Roman" w:eastAsia="Times New Roman" w:hAnsi="Times New Roman" w:cs="Times New Roman"/>
      <w:b/>
      <w:caps/>
      <w:color w:val="auto"/>
      <w:szCs w:val="40"/>
      <w:lang w:eastAsia="ar-SA"/>
    </w:rPr>
  </w:style>
  <w:style w:type="paragraph" w:customStyle="1" w:styleId="2fff1">
    <w:name w:val="Текст2"/>
    <w:basedOn w:val="1fffc"/>
    <w:rsid w:val="001A64B2"/>
  </w:style>
  <w:style w:type="paragraph" w:customStyle="1" w:styleId="WW-">
    <w:name w:val="WW-Текст"/>
    <w:basedOn w:val="a9"/>
    <w:rsid w:val="001A64B2"/>
    <w:pPr>
      <w:tabs>
        <w:tab w:val="num" w:pos="5279"/>
      </w:tabs>
      <w:suppressAutoHyphens/>
      <w:ind w:left="3839" w:hanging="720"/>
    </w:pPr>
    <w:rPr>
      <w:rFonts w:ascii="Courier New" w:eastAsia="Times New Roman" w:hAnsi="Courier New" w:cs="Times New Roman"/>
      <w:color w:val="auto"/>
      <w:sz w:val="20"/>
      <w:szCs w:val="20"/>
      <w:lang w:eastAsia="ar-SA"/>
    </w:rPr>
  </w:style>
  <w:style w:type="paragraph" w:customStyle="1" w:styleId="1ffff4">
    <w:name w:val="Маркированный список1"/>
    <w:basedOn w:val="a9"/>
    <w:rsid w:val="001A64B2"/>
    <w:pPr>
      <w:widowControl w:val="0"/>
      <w:suppressAutoHyphens/>
      <w:ind w:firstLine="720"/>
      <w:jc w:val="both"/>
    </w:pPr>
    <w:rPr>
      <w:rFonts w:ascii="Times New Roman" w:eastAsia="Times New Roman" w:hAnsi="Times New Roman" w:cs="Times New Roman"/>
      <w:color w:val="auto"/>
      <w:lang w:eastAsia="ar-SA"/>
    </w:rPr>
  </w:style>
  <w:style w:type="paragraph" w:customStyle="1" w:styleId="3ff6">
    <w:name w:val="Статья 3 уровень"/>
    <w:basedOn w:val="36"/>
    <w:rsid w:val="001A64B2"/>
    <w:pPr>
      <w:tabs>
        <w:tab w:val="left" w:pos="993"/>
      </w:tabs>
      <w:suppressAutoHyphens/>
      <w:spacing w:before="120" w:after="0"/>
      <w:ind w:left="720" w:hanging="720"/>
      <w:jc w:val="both"/>
    </w:pPr>
    <w:rPr>
      <w:rFonts w:ascii="Arial" w:hAnsi="Arial" w:cs="Arial"/>
      <w:b w:val="0"/>
      <w:color w:val="auto"/>
      <w:sz w:val="24"/>
      <w:szCs w:val="24"/>
      <w:lang w:eastAsia="ar-SA"/>
    </w:rPr>
  </w:style>
  <w:style w:type="paragraph" w:customStyle="1" w:styleId="1ffff5">
    <w:name w:val="Прощание1"/>
    <w:basedOn w:val="a9"/>
    <w:rsid w:val="001A64B2"/>
    <w:pPr>
      <w:suppressAutoHyphens/>
      <w:spacing w:after="60"/>
      <w:ind w:left="4252"/>
      <w:jc w:val="both"/>
    </w:pPr>
    <w:rPr>
      <w:rFonts w:ascii="Times New Roman" w:eastAsia="Times New Roman" w:hAnsi="Times New Roman" w:cs="Times New Roman"/>
      <w:color w:val="auto"/>
      <w:lang w:eastAsia="ar-SA"/>
    </w:rPr>
  </w:style>
  <w:style w:type="paragraph" w:customStyle="1" w:styleId="CharCharCharCharChar">
    <w:name w:val="Знак Знак Char Char Char Char Char Знак"/>
    <w:basedOn w:val="a9"/>
    <w:rsid w:val="001A64B2"/>
    <w:pPr>
      <w:widowControl w:val="0"/>
      <w:suppressAutoHyphens/>
      <w:spacing w:after="160" w:line="240" w:lineRule="exact"/>
      <w:jc w:val="right"/>
    </w:pPr>
    <w:rPr>
      <w:rFonts w:ascii="Times New Roman" w:eastAsia="Times New Roman" w:hAnsi="Times New Roman" w:cs="Times New Roman"/>
      <w:color w:val="auto"/>
      <w:sz w:val="20"/>
      <w:szCs w:val="20"/>
      <w:lang w:val="en-GB" w:eastAsia="ar-SA"/>
    </w:rPr>
  </w:style>
  <w:style w:type="paragraph" w:customStyle="1" w:styleId="1ffff6">
    <w:name w:val="Заглавие1"/>
    <w:basedOn w:val="a9"/>
    <w:rsid w:val="001A64B2"/>
    <w:pPr>
      <w:suppressAutoHyphens/>
      <w:jc w:val="center"/>
    </w:pPr>
    <w:rPr>
      <w:rFonts w:ascii="Times New Roman" w:eastAsia="Times New Roman" w:hAnsi="Times New Roman" w:cs="Times New Roman"/>
      <w:b/>
      <w:caps/>
      <w:color w:val="auto"/>
      <w:sz w:val="28"/>
      <w:szCs w:val="20"/>
      <w:lang w:eastAsia="ar-SA"/>
    </w:rPr>
  </w:style>
  <w:style w:type="paragraph" w:customStyle="1" w:styleId="Heading21">
    <w:name w:val="Heading 21"/>
    <w:basedOn w:val="a9"/>
    <w:next w:val="a9"/>
    <w:rsid w:val="001A64B2"/>
    <w:pPr>
      <w:suppressAutoHyphens/>
    </w:pPr>
    <w:rPr>
      <w:rFonts w:ascii="Arial" w:eastAsia="Times New Roman" w:hAnsi="Arial" w:cs="Times New Roman"/>
      <w:color w:val="auto"/>
      <w:lang w:eastAsia="ar-SA"/>
    </w:rPr>
  </w:style>
  <w:style w:type="paragraph" w:customStyle="1" w:styleId="G0">
    <w:name w:val="G_Текст"/>
    <w:basedOn w:val="a9"/>
    <w:rsid w:val="001A64B2"/>
    <w:pPr>
      <w:suppressAutoHyphens/>
      <w:spacing w:after="120" w:line="276" w:lineRule="auto"/>
      <w:ind w:firstLine="851"/>
      <w:jc w:val="both"/>
    </w:pPr>
    <w:rPr>
      <w:rFonts w:ascii="Times New Roman" w:eastAsia="Times New Roman" w:hAnsi="Times New Roman" w:cs="Times New Roman"/>
      <w:color w:val="auto"/>
      <w:szCs w:val="20"/>
      <w:lang w:eastAsia="ar-SA"/>
    </w:rPr>
  </w:style>
  <w:style w:type="paragraph" w:customStyle="1" w:styleId="G1">
    <w:name w:val="G_1 Маркированный"/>
    <w:basedOn w:val="G0"/>
    <w:rsid w:val="001A64B2"/>
    <w:pPr>
      <w:keepLines/>
      <w:numPr>
        <w:numId w:val="18"/>
      </w:numPr>
      <w:tabs>
        <w:tab w:val="left" w:pos="926"/>
        <w:tab w:val="left" w:pos="1247"/>
      </w:tabs>
      <w:spacing w:after="0" w:line="240" w:lineRule="auto"/>
      <w:ind w:left="1248" w:hanging="397"/>
      <w:jc w:val="left"/>
    </w:pPr>
  </w:style>
  <w:style w:type="paragraph" w:customStyle="1" w:styleId="G10">
    <w:name w:val="G_1 Маркированный по ширине"/>
    <w:basedOn w:val="G1"/>
    <w:rsid w:val="001A64B2"/>
    <w:pPr>
      <w:tabs>
        <w:tab w:val="clear" w:pos="926"/>
        <w:tab w:val="left" w:pos="621"/>
      </w:tabs>
      <w:spacing w:before="60" w:after="60"/>
      <w:ind w:left="621" w:hanging="264"/>
      <w:jc w:val="both"/>
    </w:pPr>
  </w:style>
  <w:style w:type="paragraph" w:customStyle="1" w:styleId="G3">
    <w:name w:val="G_Содержание"/>
    <w:basedOn w:val="G0"/>
    <w:next w:val="G0"/>
    <w:rsid w:val="001A64B2"/>
    <w:pPr>
      <w:pageBreakBefore/>
      <w:spacing w:before="240"/>
      <w:ind w:firstLine="0"/>
      <w:jc w:val="center"/>
    </w:pPr>
    <w:rPr>
      <w:rFonts w:ascii="Arial" w:hAnsi="Arial"/>
      <w:b/>
    </w:rPr>
  </w:style>
  <w:style w:type="paragraph" w:customStyle="1" w:styleId="G2">
    <w:name w:val="G_2 Маркированный"/>
    <w:basedOn w:val="G0"/>
    <w:rsid w:val="001A64B2"/>
    <w:pPr>
      <w:keepLines/>
      <w:numPr>
        <w:numId w:val="15"/>
      </w:numPr>
      <w:tabs>
        <w:tab w:val="left" w:pos="2520"/>
      </w:tabs>
      <w:spacing w:before="40" w:after="40" w:line="240" w:lineRule="auto"/>
      <w:ind w:left="2520" w:hanging="360"/>
      <w:jc w:val="left"/>
    </w:pPr>
  </w:style>
  <w:style w:type="paragraph" w:customStyle="1" w:styleId="affffffff1">
    <w:name w:val="Основной"/>
    <w:basedOn w:val="a9"/>
    <w:uiPriority w:val="99"/>
    <w:rsid w:val="001A64B2"/>
    <w:pPr>
      <w:suppressAutoHyphens/>
      <w:spacing w:before="120" w:after="120" w:line="300" w:lineRule="exact"/>
      <w:ind w:firstLine="476"/>
      <w:jc w:val="both"/>
    </w:pPr>
    <w:rPr>
      <w:rFonts w:ascii="Times New Roman" w:eastAsia="Times New Roman" w:hAnsi="Times New Roman" w:cs="Times New Roman"/>
      <w:color w:val="auto"/>
      <w:sz w:val="26"/>
      <w:lang w:eastAsia="ar-SA"/>
    </w:rPr>
  </w:style>
  <w:style w:type="paragraph" w:customStyle="1" w:styleId="Iauiue1">
    <w:name w:val="Iau?iue1"/>
    <w:rsid w:val="001A64B2"/>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11f">
    <w:name w:val="Текст таблицы 11"/>
    <w:basedOn w:val="a9"/>
    <w:rsid w:val="001A64B2"/>
    <w:pPr>
      <w:suppressAutoHyphens/>
      <w:spacing w:after="120"/>
    </w:pPr>
    <w:rPr>
      <w:rFonts w:ascii="Times New Roman" w:eastAsia="Times New Roman" w:hAnsi="Times New Roman" w:cs="Times New Roman"/>
      <w:color w:val="auto"/>
      <w:sz w:val="26"/>
      <w:szCs w:val="20"/>
      <w:lang w:eastAsia="ar-SA"/>
    </w:rPr>
  </w:style>
  <w:style w:type="paragraph" w:customStyle="1" w:styleId="affffffff2">
    <w:name w:val="Шапка таблицы"/>
    <w:basedOn w:val="a9"/>
    <w:rsid w:val="001A64B2"/>
    <w:pPr>
      <w:keepNext/>
      <w:keepLines/>
      <w:suppressAutoHyphens/>
      <w:spacing w:before="60" w:after="60" w:line="240" w:lineRule="atLeast"/>
      <w:ind w:left="-113" w:right="-113"/>
      <w:jc w:val="center"/>
    </w:pPr>
    <w:rPr>
      <w:rFonts w:ascii="Arial" w:eastAsia="Times New Roman" w:hAnsi="Arial" w:cs="Times New Roman"/>
      <w:b/>
      <w:bCs/>
      <w:color w:val="auto"/>
      <w:sz w:val="20"/>
      <w:szCs w:val="20"/>
      <w:lang w:eastAsia="ar-SA"/>
    </w:rPr>
  </w:style>
  <w:style w:type="paragraph" w:customStyle="1" w:styleId="G11">
    <w:name w:val="Стиль G_1 Маркированный + По ширине1"/>
    <w:basedOn w:val="G1"/>
    <w:rsid w:val="001A64B2"/>
    <w:pPr>
      <w:spacing w:before="60" w:after="60"/>
      <w:jc w:val="both"/>
    </w:pPr>
  </w:style>
  <w:style w:type="paragraph" w:customStyle="1" w:styleId="CharCharCharChar">
    <w:name w:val="Char Char Знак Знак Char Char"/>
    <w:basedOn w:val="a9"/>
    <w:rsid w:val="001A64B2"/>
    <w:pPr>
      <w:suppressAutoHyphens/>
      <w:spacing w:before="280" w:after="280"/>
    </w:pPr>
    <w:rPr>
      <w:rFonts w:ascii="Tahoma" w:eastAsia="Times New Roman" w:hAnsi="Tahoma" w:cs="Times New Roman"/>
      <w:color w:val="auto"/>
      <w:sz w:val="20"/>
      <w:szCs w:val="20"/>
      <w:lang w:val="en-US" w:eastAsia="ar-SA"/>
    </w:rPr>
  </w:style>
  <w:style w:type="paragraph" w:customStyle="1" w:styleId="SMLst">
    <w:name w:val="S_MLst"/>
    <w:basedOn w:val="aff2"/>
    <w:rsid w:val="001A64B2"/>
    <w:pPr>
      <w:numPr>
        <w:numId w:val="20"/>
      </w:numPr>
      <w:suppressAutoHyphens/>
      <w:ind w:left="896" w:hanging="187"/>
      <w:jc w:val="both"/>
    </w:pPr>
    <w:rPr>
      <w:rFonts w:ascii="Arial" w:hAnsi="Arial"/>
      <w:sz w:val="20"/>
      <w:szCs w:val="20"/>
      <w:lang w:eastAsia="ar-SA"/>
    </w:rPr>
  </w:style>
  <w:style w:type="paragraph" w:customStyle="1" w:styleId="SGenr">
    <w:name w:val="S_Genr"/>
    <w:basedOn w:val="aff2"/>
    <w:rsid w:val="001A64B2"/>
    <w:pPr>
      <w:suppressAutoHyphens/>
      <w:ind w:firstLine="720"/>
      <w:jc w:val="both"/>
    </w:pPr>
    <w:rPr>
      <w:rFonts w:ascii="Arial" w:hAnsi="Arial"/>
      <w:sz w:val="20"/>
      <w:szCs w:val="20"/>
      <w:lang w:eastAsia="ar-SA"/>
    </w:rPr>
  </w:style>
  <w:style w:type="paragraph" w:customStyle="1" w:styleId="affffffff3">
    <w:name w:val="Содержание"/>
    <w:basedOn w:val="aff2"/>
    <w:next w:val="aff2"/>
    <w:rsid w:val="001A64B2"/>
    <w:pPr>
      <w:pageBreakBefore/>
      <w:suppressAutoHyphens/>
      <w:spacing w:before="240" w:after="240"/>
      <w:jc w:val="center"/>
    </w:pPr>
    <w:rPr>
      <w:rFonts w:ascii="Arial" w:hAnsi="Arial"/>
      <w:b/>
      <w:sz w:val="28"/>
      <w:szCs w:val="32"/>
      <w:lang w:eastAsia="ar-SA"/>
    </w:rPr>
  </w:style>
  <w:style w:type="paragraph" w:customStyle="1" w:styleId="affffffff4">
    <w:name w:val="Знак Знак Знак Знак"/>
    <w:basedOn w:val="a9"/>
    <w:rsid w:val="001A64B2"/>
    <w:pPr>
      <w:suppressAutoHyphens/>
      <w:spacing w:before="280" w:after="280"/>
    </w:pPr>
    <w:rPr>
      <w:rFonts w:ascii="Tahoma" w:eastAsia="Times New Roman" w:hAnsi="Tahoma" w:cs="Times New Roman"/>
      <w:color w:val="auto"/>
      <w:sz w:val="20"/>
      <w:szCs w:val="20"/>
      <w:lang w:val="en-US" w:eastAsia="ar-SA"/>
    </w:rPr>
  </w:style>
  <w:style w:type="paragraph" w:customStyle="1" w:styleId="NJ">
    <w:name w:val="NJ"/>
    <w:basedOn w:val="a9"/>
    <w:rsid w:val="001A64B2"/>
    <w:pPr>
      <w:widowControl w:val="0"/>
      <w:suppressAutoHyphens/>
      <w:spacing w:before="120" w:after="120"/>
      <w:ind w:firstLine="567"/>
      <w:jc w:val="both"/>
    </w:pPr>
    <w:rPr>
      <w:rFonts w:ascii="Times New Roman" w:eastAsia="Times New Roman" w:hAnsi="Times New Roman" w:cs="Times New Roman"/>
      <w:color w:val="auto"/>
      <w:lang w:eastAsia="ar-SA"/>
    </w:rPr>
  </w:style>
  <w:style w:type="paragraph" w:customStyle="1" w:styleId="affffffff5">
    <w:name w:val="Текст документа"/>
    <w:basedOn w:val="a9"/>
    <w:rsid w:val="001A64B2"/>
    <w:pPr>
      <w:suppressAutoHyphens/>
      <w:spacing w:line="360" w:lineRule="auto"/>
      <w:ind w:firstLine="720"/>
      <w:jc w:val="both"/>
    </w:pPr>
    <w:rPr>
      <w:rFonts w:ascii="Times New Roman" w:eastAsia="Times New Roman" w:hAnsi="Times New Roman" w:cs="Times New Roman"/>
      <w:color w:val="auto"/>
      <w:lang w:eastAsia="ar-SA"/>
    </w:rPr>
  </w:style>
  <w:style w:type="paragraph" w:customStyle="1" w:styleId="StyleJustified">
    <w:name w:val="Style Justified"/>
    <w:basedOn w:val="a9"/>
    <w:rsid w:val="001A64B2"/>
    <w:pPr>
      <w:suppressAutoHyphens/>
      <w:spacing w:before="120" w:after="120"/>
      <w:jc w:val="both"/>
    </w:pPr>
    <w:rPr>
      <w:rFonts w:ascii="Times New Roman" w:eastAsia="Times New Roman" w:hAnsi="Times New Roman" w:cs="Times New Roman"/>
      <w:color w:val="auto"/>
      <w:szCs w:val="20"/>
      <w:lang w:eastAsia="ar-SA"/>
    </w:rPr>
  </w:style>
  <w:style w:type="paragraph" w:customStyle="1" w:styleId="SHead1">
    <w:name w:val="_S_Head_1"/>
    <w:basedOn w:val="16"/>
    <w:rsid w:val="001A64B2"/>
    <w:pPr>
      <w:suppressAutoHyphens/>
      <w:spacing w:after="120"/>
      <w:jc w:val="both"/>
    </w:pPr>
    <w:rPr>
      <w:rFonts w:cs="Arial"/>
      <w:color w:val="auto"/>
      <w:kern w:val="1"/>
      <w:lang w:eastAsia="ar-SA"/>
    </w:rPr>
  </w:style>
  <w:style w:type="paragraph" w:customStyle="1" w:styleId="SHead2">
    <w:name w:val="_S_Head_2"/>
    <w:basedOn w:val="28"/>
    <w:rsid w:val="001A64B2"/>
    <w:pPr>
      <w:suppressAutoHyphens/>
      <w:spacing w:after="120" w:line="360" w:lineRule="auto"/>
      <w:ind w:left="576" w:hanging="576"/>
      <w:jc w:val="left"/>
    </w:pPr>
    <w:rPr>
      <w:b w:val="0"/>
      <w:iCs w:val="0"/>
      <w:color w:val="auto"/>
      <w:szCs w:val="20"/>
      <w:lang w:eastAsia="ar-SA"/>
    </w:rPr>
  </w:style>
  <w:style w:type="paragraph" w:customStyle="1" w:styleId="SGeneral0">
    <w:name w:val="_S General"/>
    <w:basedOn w:val="a9"/>
    <w:rsid w:val="001A64B2"/>
    <w:pPr>
      <w:suppressAutoHyphens/>
      <w:spacing w:line="360" w:lineRule="auto"/>
      <w:ind w:firstLine="567"/>
      <w:jc w:val="both"/>
    </w:pPr>
    <w:rPr>
      <w:rFonts w:ascii="Times New Roman" w:eastAsia="Times New Roman" w:hAnsi="Times New Roman" w:cs="Times New Roman"/>
      <w:color w:val="auto"/>
      <w:lang w:eastAsia="ar-SA"/>
    </w:rPr>
  </w:style>
  <w:style w:type="paragraph" w:customStyle="1" w:styleId="SMarkList">
    <w:name w:val="_S_Mark_List"/>
    <w:basedOn w:val="SGeneral0"/>
    <w:rsid w:val="001A64B2"/>
    <w:pPr>
      <w:numPr>
        <w:numId w:val="17"/>
      </w:numPr>
      <w:spacing w:after="120"/>
      <w:ind w:left="709" w:hanging="142"/>
    </w:pPr>
    <w:rPr>
      <w:szCs w:val="20"/>
    </w:rPr>
  </w:style>
  <w:style w:type="paragraph" w:customStyle="1" w:styleId="SHead3">
    <w:name w:val="_S_Head 3"/>
    <w:basedOn w:val="36"/>
    <w:next w:val="SGeneral0"/>
    <w:rsid w:val="001A64B2"/>
    <w:pPr>
      <w:tabs>
        <w:tab w:val="left" w:pos="643"/>
        <w:tab w:val="left" w:pos="896"/>
      </w:tabs>
      <w:suppressAutoHyphens/>
      <w:spacing w:after="120" w:line="360" w:lineRule="auto"/>
      <w:ind w:left="720" w:hanging="360"/>
    </w:pPr>
    <w:rPr>
      <w:rFonts w:ascii="Times New Roman" w:hAnsi="Times New Roman"/>
      <w:color w:val="auto"/>
      <w:sz w:val="24"/>
      <w:szCs w:val="20"/>
      <w:lang w:eastAsia="ar-SA"/>
    </w:rPr>
  </w:style>
  <w:style w:type="paragraph" w:customStyle="1" w:styleId="21c">
    <w:name w:val="Маркированный список 21"/>
    <w:basedOn w:val="a9"/>
    <w:rsid w:val="001A64B2"/>
    <w:pPr>
      <w:tabs>
        <w:tab w:val="left" w:pos="643"/>
      </w:tabs>
      <w:suppressAutoHyphens/>
      <w:ind w:left="643" w:hanging="360"/>
    </w:pPr>
    <w:rPr>
      <w:rFonts w:ascii="Times New Roman" w:eastAsia="Times New Roman" w:hAnsi="Times New Roman" w:cs="Times New Roman"/>
      <w:color w:val="auto"/>
      <w:lang w:eastAsia="ar-SA"/>
    </w:rPr>
  </w:style>
  <w:style w:type="paragraph" w:customStyle="1" w:styleId="affffffff6">
    <w:name w:val="_обычный"/>
    <w:rsid w:val="001A64B2"/>
    <w:pPr>
      <w:tabs>
        <w:tab w:val="left" w:pos="1021"/>
      </w:tabs>
      <w:suppressAutoHyphens/>
      <w:spacing w:after="0" w:line="360" w:lineRule="auto"/>
      <w:ind w:firstLine="680"/>
      <w:jc w:val="both"/>
    </w:pPr>
    <w:rPr>
      <w:rFonts w:ascii="Times New Roman" w:eastAsia="Arial" w:hAnsi="Times New Roman" w:cs="Times New Roman"/>
      <w:sz w:val="24"/>
      <w:szCs w:val="24"/>
      <w:lang w:eastAsia="ar-SA"/>
    </w:rPr>
  </w:style>
  <w:style w:type="paragraph" w:customStyle="1" w:styleId="SHead">
    <w:name w:val="S_Head"/>
    <w:basedOn w:val="aff2"/>
    <w:rsid w:val="001A64B2"/>
    <w:pPr>
      <w:suppressAutoHyphens/>
      <w:jc w:val="center"/>
    </w:pPr>
    <w:rPr>
      <w:rFonts w:ascii="Arial" w:hAnsi="Arial"/>
      <w:b/>
      <w:sz w:val="20"/>
      <w:szCs w:val="20"/>
      <w:lang w:eastAsia="ar-SA"/>
    </w:rPr>
  </w:style>
  <w:style w:type="paragraph" w:customStyle="1" w:styleId="StyleNormal">
    <w:name w:val="Style Normal +"/>
    <w:basedOn w:val="a9"/>
    <w:rsid w:val="001A64B2"/>
    <w:pPr>
      <w:suppressAutoHyphens/>
      <w:jc w:val="both"/>
    </w:pPr>
    <w:rPr>
      <w:rFonts w:ascii="Times New Roman" w:eastAsia="PMingLiU" w:hAnsi="Times New Roman" w:cs="Times New Roman"/>
      <w:color w:val="auto"/>
      <w:szCs w:val="20"/>
      <w:lang w:eastAsia="ar-SA"/>
    </w:rPr>
  </w:style>
  <w:style w:type="paragraph" w:customStyle="1" w:styleId="a">
    <w:name w:val="Список нум."/>
    <w:basedOn w:val="a9"/>
    <w:rsid w:val="001A64B2"/>
    <w:pPr>
      <w:numPr>
        <w:numId w:val="16"/>
      </w:numPr>
      <w:suppressAutoHyphens/>
      <w:spacing w:after="120" w:line="360" w:lineRule="auto"/>
      <w:jc w:val="both"/>
    </w:pPr>
    <w:rPr>
      <w:rFonts w:ascii="Times New Roman" w:eastAsia="Times New Roman" w:hAnsi="Times New Roman" w:cs="Times New Roman"/>
      <w:color w:val="auto"/>
      <w:sz w:val="28"/>
      <w:szCs w:val="20"/>
      <w:lang w:eastAsia="ar-SA"/>
    </w:rPr>
  </w:style>
  <w:style w:type="paragraph" w:customStyle="1" w:styleId="Style18">
    <w:name w:val="Style18"/>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19">
    <w:name w:val="Style19"/>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0">
    <w:name w:val="Style20"/>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1">
    <w:name w:val="Style21"/>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2">
    <w:name w:val="Style22"/>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3">
    <w:name w:val="Style23"/>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4">
    <w:name w:val="Style24"/>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5">
    <w:name w:val="Style25"/>
    <w:basedOn w:val="a9"/>
    <w:uiPriority w:val="99"/>
    <w:rsid w:val="001A64B2"/>
    <w:pPr>
      <w:widowControl w:val="0"/>
      <w:suppressAutoHyphens/>
      <w:autoSpaceDE w:val="0"/>
      <w:spacing w:line="216" w:lineRule="exact"/>
    </w:pPr>
    <w:rPr>
      <w:rFonts w:ascii="Times New Roman" w:eastAsia="Times New Roman" w:hAnsi="Times New Roman" w:cs="Times New Roman"/>
      <w:color w:val="auto"/>
      <w:lang w:eastAsia="ar-SA"/>
    </w:rPr>
  </w:style>
  <w:style w:type="paragraph" w:customStyle="1" w:styleId="Style26">
    <w:name w:val="Style26"/>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7">
    <w:name w:val="Style27"/>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8">
    <w:name w:val="Style28"/>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9">
    <w:name w:val="Style29"/>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30">
    <w:name w:val="Style30"/>
    <w:basedOn w:val="a9"/>
    <w:rsid w:val="001A64B2"/>
    <w:pPr>
      <w:widowControl w:val="0"/>
      <w:suppressAutoHyphens/>
      <w:autoSpaceDE w:val="0"/>
      <w:spacing w:line="295" w:lineRule="exact"/>
    </w:pPr>
    <w:rPr>
      <w:rFonts w:ascii="Times New Roman" w:eastAsia="Times New Roman" w:hAnsi="Times New Roman" w:cs="Times New Roman"/>
      <w:color w:val="auto"/>
      <w:lang w:eastAsia="ar-SA"/>
    </w:rPr>
  </w:style>
  <w:style w:type="paragraph" w:customStyle="1" w:styleId="Style31">
    <w:name w:val="Style31"/>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32">
    <w:name w:val="Style32"/>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33">
    <w:name w:val="Style33"/>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317">
    <w:name w:val="Знак31"/>
    <w:basedOn w:val="a9"/>
    <w:rsid w:val="001A64B2"/>
    <w:pPr>
      <w:suppressAutoHyphens/>
      <w:spacing w:after="160" w:line="240" w:lineRule="exact"/>
      <w:jc w:val="both"/>
    </w:pPr>
    <w:rPr>
      <w:rFonts w:ascii="Times New Roman" w:eastAsia="Times New Roman" w:hAnsi="Times New Roman" w:cs="Times New Roman"/>
      <w:color w:val="auto"/>
      <w:lang w:val="en-US" w:eastAsia="ar-SA"/>
    </w:rPr>
  </w:style>
  <w:style w:type="paragraph" w:customStyle="1" w:styleId="ListParagraph1">
    <w:name w:val="List Paragraph1"/>
    <w:basedOn w:val="a9"/>
    <w:rsid w:val="001A64B2"/>
    <w:pPr>
      <w:suppressAutoHyphens/>
      <w:ind w:left="720"/>
    </w:pPr>
    <w:rPr>
      <w:rFonts w:ascii="Times New Roman" w:eastAsia="Times New Roman" w:hAnsi="Times New Roman" w:cs="Times New Roman"/>
      <w:color w:val="auto"/>
      <w:sz w:val="20"/>
      <w:szCs w:val="20"/>
      <w:lang w:eastAsia="ar-SA"/>
    </w:rPr>
  </w:style>
  <w:style w:type="paragraph" w:customStyle="1" w:styleId="1ffff7">
    <w:name w:val="Нумерованный список1"/>
    <w:basedOn w:val="a9"/>
    <w:rsid w:val="001A64B2"/>
    <w:pPr>
      <w:tabs>
        <w:tab w:val="left" w:pos="360"/>
      </w:tabs>
      <w:suppressAutoHyphens/>
      <w:spacing w:before="100" w:after="100"/>
      <w:ind w:left="360" w:hanging="360"/>
    </w:pPr>
    <w:rPr>
      <w:rFonts w:ascii="Times New Roman" w:eastAsia="Times New Roman" w:hAnsi="Times New Roman" w:cs="Times New Roman"/>
      <w:color w:val="auto"/>
      <w:lang w:eastAsia="ar-SA"/>
    </w:rPr>
  </w:style>
  <w:style w:type="paragraph" w:customStyle="1" w:styleId="affffffff7">
    <w:name w:val="Название документа"/>
    <w:basedOn w:val="a9"/>
    <w:rsid w:val="001A64B2"/>
    <w:pPr>
      <w:tabs>
        <w:tab w:val="left" w:pos="0"/>
      </w:tabs>
      <w:suppressAutoHyphens/>
      <w:spacing w:before="60" w:after="400"/>
      <w:ind w:left="720" w:hanging="360"/>
      <w:jc w:val="center"/>
    </w:pPr>
    <w:rPr>
      <w:rFonts w:ascii="Times New Roman" w:eastAsia="Times New Roman" w:hAnsi="Times New Roman" w:cs="Times New Roman"/>
      <w:b/>
      <w:bCs/>
      <w:caps/>
      <w:color w:val="auto"/>
      <w:szCs w:val="20"/>
      <w:lang w:eastAsia="ar-SA"/>
    </w:rPr>
  </w:style>
  <w:style w:type="paragraph" w:customStyle="1" w:styleId="affffffff8">
    <w:name w:val="ОбычныйДог"/>
    <w:basedOn w:val="a9"/>
    <w:next w:val="a9"/>
    <w:rsid w:val="001A64B2"/>
    <w:pPr>
      <w:suppressAutoHyphens/>
      <w:spacing w:before="60" w:after="60"/>
      <w:jc w:val="both"/>
    </w:pPr>
    <w:rPr>
      <w:rFonts w:ascii="Times New Roman" w:eastAsia="Times New Roman" w:hAnsi="Times New Roman" w:cs="Times New Roman"/>
      <w:color w:val="auto"/>
      <w:szCs w:val="20"/>
      <w:lang w:eastAsia="ar-SA"/>
    </w:rPr>
  </w:style>
  <w:style w:type="paragraph" w:customStyle="1" w:styleId="1ffff8">
    <w:name w:val="Статья 1"/>
    <w:basedOn w:val="a9"/>
    <w:rsid w:val="001A64B2"/>
    <w:pPr>
      <w:tabs>
        <w:tab w:val="left" w:pos="1429"/>
      </w:tabs>
      <w:suppressAutoHyphens/>
      <w:spacing w:before="60" w:after="60"/>
      <w:ind w:firstLine="709"/>
      <w:jc w:val="both"/>
    </w:pPr>
    <w:rPr>
      <w:rFonts w:ascii="Times New Roman" w:eastAsia="Times New Roman" w:hAnsi="Times New Roman" w:cs="Times New Roman"/>
      <w:color w:val="auto"/>
      <w:szCs w:val="20"/>
      <w:lang w:eastAsia="ar-SA"/>
    </w:rPr>
  </w:style>
  <w:style w:type="paragraph" w:customStyle="1" w:styleId="2fff2">
    <w:name w:val="Статья 2"/>
    <w:basedOn w:val="a9"/>
    <w:rsid w:val="001A64B2"/>
    <w:pPr>
      <w:tabs>
        <w:tab w:val="left" w:pos="1418"/>
        <w:tab w:val="left" w:pos="1630"/>
      </w:tabs>
      <w:suppressAutoHyphens/>
      <w:spacing w:before="60" w:after="60"/>
      <w:ind w:left="-159" w:firstLine="709"/>
      <w:jc w:val="both"/>
    </w:pPr>
    <w:rPr>
      <w:rFonts w:ascii="Times New Roman" w:eastAsia="Times New Roman" w:hAnsi="Times New Roman" w:cs="Times New Roman"/>
      <w:color w:val="auto"/>
      <w:szCs w:val="20"/>
      <w:lang w:eastAsia="ar-SA"/>
    </w:rPr>
  </w:style>
  <w:style w:type="paragraph" w:customStyle="1" w:styleId="affffffff9">
    <w:name w:val="Шапка договора"/>
    <w:basedOn w:val="a9"/>
    <w:rsid w:val="001A64B2"/>
    <w:pPr>
      <w:suppressAutoHyphens/>
      <w:spacing w:before="60" w:after="60"/>
      <w:jc w:val="center"/>
    </w:pPr>
    <w:rPr>
      <w:rFonts w:ascii="Times New Roman" w:eastAsia="Times New Roman" w:hAnsi="Times New Roman" w:cs="Times New Roman"/>
      <w:b/>
      <w:bCs/>
      <w:color w:val="auto"/>
      <w:szCs w:val="20"/>
      <w:lang w:eastAsia="ar-SA"/>
    </w:rPr>
  </w:style>
  <w:style w:type="paragraph" w:customStyle="1" w:styleId="1ffff9">
    <w:name w:val="Заголовок оглавления1"/>
    <w:basedOn w:val="16"/>
    <w:next w:val="a9"/>
    <w:rsid w:val="001A64B2"/>
    <w:pPr>
      <w:keepLines/>
      <w:suppressAutoHyphens/>
      <w:spacing w:before="480" w:after="0" w:line="276" w:lineRule="auto"/>
      <w:jc w:val="left"/>
    </w:pPr>
    <w:rPr>
      <w:rFonts w:ascii="Cambria" w:hAnsi="Cambria"/>
      <w:color w:val="365F91"/>
      <w:kern w:val="0"/>
      <w:szCs w:val="28"/>
      <w:lang w:eastAsia="ar-SA"/>
    </w:rPr>
  </w:style>
  <w:style w:type="paragraph" w:customStyle="1" w:styleId="TableCellL">
    <w:name w:val="Table Cell L"/>
    <w:basedOn w:val="a9"/>
    <w:rsid w:val="001A64B2"/>
    <w:pPr>
      <w:suppressAutoHyphens/>
      <w:jc w:val="both"/>
    </w:pPr>
    <w:rPr>
      <w:rFonts w:ascii="Times New Roman" w:eastAsia="Times New Roman" w:hAnsi="Times New Roman" w:cs="Times New Roman"/>
      <w:color w:val="auto"/>
      <w:szCs w:val="20"/>
      <w:lang w:eastAsia="ar-SA"/>
    </w:rPr>
  </w:style>
  <w:style w:type="paragraph" w:customStyle="1" w:styleId="TableHeading">
    <w:name w:val="Table Heading"/>
    <w:basedOn w:val="TableCellL"/>
    <w:rsid w:val="001A64B2"/>
    <w:pPr>
      <w:keepNext/>
      <w:keepLines/>
      <w:spacing w:before="120" w:after="120"/>
      <w:jc w:val="center"/>
    </w:pPr>
    <w:rPr>
      <w:b/>
      <w:i/>
    </w:rPr>
  </w:style>
  <w:style w:type="paragraph" w:customStyle="1" w:styleId="6b">
    <w:name w:val="Заголовок 6_шаблон"/>
    <w:basedOn w:val="61"/>
    <w:rsid w:val="001A64B2"/>
    <w:pPr>
      <w:widowControl w:val="0"/>
      <w:tabs>
        <w:tab w:val="clear" w:pos="1152"/>
        <w:tab w:val="left" w:pos="2880"/>
      </w:tabs>
      <w:suppressAutoHyphens/>
      <w:spacing w:before="120" w:after="120" w:line="276" w:lineRule="auto"/>
      <w:ind w:left="2736" w:hanging="936"/>
      <w:jc w:val="both"/>
    </w:pPr>
    <w:rPr>
      <w:rFonts w:ascii="Arial Narrow" w:hAnsi="Arial Narrow"/>
      <w:b w:val="0"/>
      <w:i w:val="0"/>
      <w:iCs w:val="0"/>
      <w:color w:val="002060"/>
      <w:sz w:val="24"/>
      <w:szCs w:val="24"/>
      <w:lang w:eastAsia="ar-SA"/>
    </w:rPr>
  </w:style>
  <w:style w:type="paragraph" w:customStyle="1" w:styleId="affffffffa">
    <w:name w:val="Таблица"/>
    <w:basedOn w:val="a9"/>
    <w:qFormat/>
    <w:rsid w:val="001A64B2"/>
    <w:pPr>
      <w:suppressAutoHyphens/>
    </w:pPr>
    <w:rPr>
      <w:rFonts w:ascii="Times New Roman" w:eastAsia="Times New Roman" w:hAnsi="Times New Roman" w:cs="Arial"/>
      <w:bCs/>
      <w:iCs/>
      <w:color w:val="auto"/>
      <w:sz w:val="20"/>
      <w:szCs w:val="20"/>
      <w:lang w:eastAsia="ar-SA"/>
    </w:rPr>
  </w:style>
  <w:style w:type="paragraph" w:customStyle="1" w:styleId="406">
    <w:name w:val="Стиль Заголовок 4 + Перед:  0 пт После:  6 пт"/>
    <w:basedOn w:val="42"/>
    <w:rsid w:val="001A64B2"/>
    <w:pPr>
      <w:numPr>
        <w:ilvl w:val="3"/>
        <w:numId w:val="14"/>
      </w:numPr>
      <w:suppressAutoHyphens/>
      <w:snapToGrid/>
      <w:spacing w:before="240" w:after="240"/>
      <w:ind w:left="851" w:firstLine="0"/>
    </w:pPr>
    <w:rPr>
      <w:lang w:val="en-US" w:eastAsia="ar-SA"/>
    </w:rPr>
  </w:style>
  <w:style w:type="paragraph" w:customStyle="1" w:styleId="416">
    <w:name w:val="Маркированный список 41"/>
    <w:basedOn w:val="a9"/>
    <w:rsid w:val="001A64B2"/>
    <w:pPr>
      <w:tabs>
        <w:tab w:val="left" w:pos="2152"/>
      </w:tabs>
      <w:suppressAutoHyphens/>
      <w:spacing w:before="60" w:after="60"/>
      <w:ind w:left="2149" w:hanging="357"/>
      <w:jc w:val="both"/>
    </w:pPr>
    <w:rPr>
      <w:rFonts w:ascii="Times New Roman" w:eastAsia="Times New Roman" w:hAnsi="Times New Roman" w:cs="Times New Roman"/>
      <w:color w:val="auto"/>
      <w:szCs w:val="20"/>
      <w:lang w:eastAsia="ar-SA"/>
    </w:rPr>
  </w:style>
  <w:style w:type="paragraph" w:customStyle="1" w:styleId="PseudoH5NoNum">
    <w:name w:val="Pseudo H5 No Num"/>
    <w:basedOn w:val="a9"/>
    <w:next w:val="aff2"/>
    <w:rsid w:val="001A64B2"/>
    <w:pPr>
      <w:keepNext/>
      <w:suppressAutoHyphens/>
      <w:spacing w:before="240" w:after="180"/>
      <w:ind w:left="720"/>
      <w:jc w:val="both"/>
    </w:pPr>
    <w:rPr>
      <w:rFonts w:ascii="Arial" w:eastAsia="Times New Roman" w:hAnsi="Arial" w:cs="Times New Roman"/>
      <w:b/>
      <w:color w:val="auto"/>
      <w:sz w:val="20"/>
      <w:szCs w:val="20"/>
      <w:lang w:eastAsia="ar-SA"/>
    </w:rPr>
  </w:style>
  <w:style w:type="paragraph" w:customStyle="1" w:styleId="s00">
    <w:name w:val="s00 Текст"/>
    <w:basedOn w:val="a9"/>
    <w:rsid w:val="001A64B2"/>
    <w:pPr>
      <w:keepNext/>
      <w:widowControl w:val="0"/>
      <w:suppressAutoHyphens/>
      <w:overflowPunct w:val="0"/>
      <w:autoSpaceDE w:val="0"/>
      <w:spacing w:before="60"/>
      <w:ind w:firstLine="340"/>
      <w:jc w:val="both"/>
      <w:textAlignment w:val="baseline"/>
    </w:pPr>
    <w:rPr>
      <w:rFonts w:ascii="Arial" w:eastAsia="Times New Roman" w:hAnsi="Arial" w:cs="Times New Roman"/>
      <w:color w:val="auto"/>
      <w:sz w:val="22"/>
      <w:szCs w:val="22"/>
      <w:lang w:eastAsia="ar-SA"/>
    </w:rPr>
  </w:style>
  <w:style w:type="paragraph" w:customStyle="1" w:styleId="s01">
    <w:name w:val="s01 РАЗДЕЛ"/>
    <w:basedOn w:val="s00"/>
    <w:next w:val="a9"/>
    <w:rsid w:val="001A64B2"/>
    <w:pPr>
      <w:keepLines/>
      <w:spacing w:before="240" w:after="120"/>
    </w:pPr>
    <w:rPr>
      <w:b/>
      <w:bCs/>
      <w:sz w:val="24"/>
      <w:szCs w:val="28"/>
    </w:rPr>
  </w:style>
  <w:style w:type="paragraph" w:customStyle="1" w:styleId="alp0">
    <w:name w:val="alp_обыч_спис"/>
    <w:basedOn w:val="a9"/>
    <w:rsid w:val="001A64B2"/>
    <w:pPr>
      <w:suppressAutoHyphens/>
      <w:spacing w:before="120" w:after="120" w:line="360" w:lineRule="auto"/>
      <w:jc w:val="center"/>
    </w:pPr>
    <w:rPr>
      <w:rFonts w:ascii="Calibri" w:eastAsia="Times New Roman" w:hAnsi="Calibri" w:cs="Times New Roman"/>
      <w:b/>
      <w:color w:val="auto"/>
      <w:sz w:val="22"/>
      <w:szCs w:val="22"/>
      <w:lang w:eastAsia="ar-SA"/>
    </w:rPr>
  </w:style>
  <w:style w:type="paragraph" w:customStyle="1" w:styleId="1ffffa">
    <w:name w:val="марк список 1"/>
    <w:basedOn w:val="a9"/>
    <w:rsid w:val="001A64B2"/>
    <w:pPr>
      <w:suppressAutoHyphens/>
      <w:spacing w:before="120" w:after="120"/>
      <w:jc w:val="both"/>
    </w:pPr>
    <w:rPr>
      <w:rFonts w:ascii="Times New Roman" w:eastAsia="Times New Roman" w:hAnsi="Times New Roman" w:cs="Times New Roman"/>
      <w:color w:val="auto"/>
      <w:szCs w:val="20"/>
      <w:lang w:eastAsia="ar-SA"/>
    </w:rPr>
  </w:style>
  <w:style w:type="paragraph" w:customStyle="1" w:styleId="CharChar0">
    <w:name w:val="Char Char"/>
    <w:basedOn w:val="a9"/>
    <w:rsid w:val="001A64B2"/>
    <w:pPr>
      <w:tabs>
        <w:tab w:val="left" w:pos="720"/>
      </w:tabs>
      <w:suppressAutoHyphens/>
      <w:spacing w:before="280" w:after="280"/>
      <w:ind w:left="720" w:hanging="360"/>
    </w:pPr>
    <w:rPr>
      <w:rFonts w:ascii="Tahoma" w:eastAsia="Times New Roman" w:hAnsi="Tahoma" w:cs="Times New Roman"/>
      <w:color w:val="auto"/>
      <w:sz w:val="20"/>
      <w:szCs w:val="20"/>
      <w:lang w:val="en-US" w:eastAsia="ar-SA"/>
    </w:rPr>
  </w:style>
  <w:style w:type="paragraph" w:customStyle="1" w:styleId="5d">
    <w:name w:val="Стиль5"/>
    <w:basedOn w:val="42"/>
    <w:link w:val="5e"/>
    <w:qFormat/>
    <w:rsid w:val="001A64B2"/>
    <w:pPr>
      <w:keepNext w:val="0"/>
      <w:tabs>
        <w:tab w:val="clear" w:pos="864"/>
        <w:tab w:val="left" w:pos="1800"/>
      </w:tabs>
      <w:suppressAutoHyphens/>
      <w:snapToGrid/>
      <w:spacing w:before="130" w:after="130" w:line="260" w:lineRule="atLeast"/>
      <w:ind w:left="1368" w:hanging="648"/>
    </w:pPr>
    <w:rPr>
      <w:b w:val="0"/>
      <w:bCs w:val="0"/>
      <w:i/>
      <w:u w:val="single"/>
      <w:lang w:eastAsia="ar-SA"/>
    </w:rPr>
  </w:style>
  <w:style w:type="paragraph" w:customStyle="1" w:styleId="2TimesNewRoman12pt">
    <w:name w:val="Стиль Заголовок 2 + Times New Roman 12 pt"/>
    <w:basedOn w:val="28"/>
    <w:rsid w:val="001A64B2"/>
    <w:pPr>
      <w:suppressAutoHyphens/>
      <w:spacing w:line="260" w:lineRule="atLeast"/>
      <w:ind w:left="1214" w:hanging="360"/>
      <w:jc w:val="both"/>
    </w:pPr>
    <w:rPr>
      <w:rFonts w:cs="Arial"/>
      <w:i/>
      <w:color w:val="auto"/>
      <w:sz w:val="22"/>
      <w:lang w:eastAsia="ar-SA"/>
    </w:rPr>
  </w:style>
  <w:style w:type="paragraph" w:customStyle="1" w:styleId="3TimesNewRoman12pt">
    <w:name w:val="Стиль Заголовок 3 + Times New Roman 12 pt подчеркивание"/>
    <w:basedOn w:val="36"/>
    <w:rsid w:val="001A64B2"/>
    <w:pPr>
      <w:tabs>
        <w:tab w:val="left" w:pos="1212"/>
      </w:tabs>
      <w:suppressAutoHyphens/>
      <w:ind w:left="1212" w:hanging="1200"/>
      <w:jc w:val="both"/>
    </w:pPr>
    <w:rPr>
      <w:rFonts w:ascii="Times New Roman" w:hAnsi="Times New Roman" w:cs="Arial"/>
      <w:i/>
      <w:color w:val="auto"/>
      <w:sz w:val="24"/>
      <w:lang w:eastAsia="ar-SA"/>
    </w:rPr>
  </w:style>
  <w:style w:type="paragraph" w:customStyle="1" w:styleId="417">
    <w:name w:val="Заголовок 4.1"/>
    <w:basedOn w:val="3TimesNewRoman12pt"/>
    <w:rsid w:val="001A64B2"/>
    <w:pPr>
      <w:tabs>
        <w:tab w:val="clear" w:pos="1212"/>
        <w:tab w:val="left" w:pos="1226"/>
      </w:tabs>
      <w:ind w:left="2306" w:hanging="720"/>
    </w:pPr>
  </w:style>
  <w:style w:type="paragraph" w:customStyle="1" w:styleId="418">
    <w:name w:val="Нумерованный список 41"/>
    <w:basedOn w:val="a9"/>
    <w:rsid w:val="001A64B2"/>
    <w:pPr>
      <w:tabs>
        <w:tab w:val="left" w:pos="1209"/>
      </w:tabs>
      <w:suppressAutoHyphens/>
      <w:ind w:left="1209" w:hanging="360"/>
      <w:jc w:val="both"/>
    </w:pPr>
    <w:rPr>
      <w:rFonts w:ascii="Times New Roman" w:eastAsia="Times New Roman" w:hAnsi="Times New Roman" w:cs="Times New Roman"/>
      <w:color w:val="auto"/>
      <w:sz w:val="22"/>
      <w:szCs w:val="20"/>
      <w:lang w:eastAsia="ar-SA"/>
    </w:rPr>
  </w:style>
  <w:style w:type="paragraph" w:customStyle="1" w:styleId="21d">
    <w:name w:val="Заголовок 2.1"/>
    <w:basedOn w:val="2f"/>
    <w:rsid w:val="001A64B2"/>
    <w:pPr>
      <w:keepNext/>
      <w:keepLines/>
      <w:tabs>
        <w:tab w:val="left" w:pos="600"/>
        <w:tab w:val="right" w:leader="dot" w:pos="9600"/>
      </w:tabs>
      <w:suppressAutoHyphens/>
      <w:spacing w:before="0" w:line="260" w:lineRule="atLeast"/>
      <w:ind w:right="-5" w:hanging="600"/>
      <w:jc w:val="both"/>
    </w:pPr>
    <w:rPr>
      <w:rFonts w:ascii="Times New Roman" w:eastAsia="Times New Roman" w:hAnsi="Times New Roman"/>
      <w:b w:val="0"/>
      <w:bCs w:val="0"/>
      <w:i/>
      <w:iCs/>
      <w:smallCaps/>
      <w:color w:val="auto"/>
      <w:lang w:eastAsia="ar-SA"/>
    </w:rPr>
  </w:style>
  <w:style w:type="paragraph" w:customStyle="1" w:styleId="228">
    <w:name w:val="Заголовок 2.2."/>
    <w:basedOn w:val="21d"/>
    <w:rsid w:val="001A64B2"/>
    <w:pPr>
      <w:tabs>
        <w:tab w:val="left" w:pos="1211"/>
      </w:tabs>
      <w:ind w:left="1211" w:hanging="360"/>
    </w:pPr>
  </w:style>
  <w:style w:type="paragraph" w:customStyle="1" w:styleId="1120">
    <w:name w:val="1.1. Заголовок 2"/>
    <w:basedOn w:val="2f"/>
    <w:rsid w:val="001A64B2"/>
    <w:pPr>
      <w:tabs>
        <w:tab w:val="left" w:pos="441"/>
        <w:tab w:val="left" w:pos="600"/>
        <w:tab w:val="right" w:leader="dot" w:pos="9600"/>
      </w:tabs>
      <w:suppressAutoHyphens/>
      <w:spacing w:before="0" w:line="260" w:lineRule="atLeast"/>
      <w:ind w:left="872" w:right="-5" w:hanging="432"/>
    </w:pPr>
    <w:rPr>
      <w:rFonts w:ascii="Times New Roman" w:eastAsia="Times New Roman" w:hAnsi="Times New Roman"/>
      <w:b w:val="0"/>
      <w:bCs w:val="0"/>
      <w:smallCaps/>
      <w:color w:val="auto"/>
      <w:lang w:eastAsia="ar-SA"/>
    </w:rPr>
  </w:style>
  <w:style w:type="paragraph" w:customStyle="1" w:styleId="1114">
    <w:name w:val="Стиль Заголовок 1 + полужирный Междустр.интервал:  множитель 11 ин"/>
    <w:basedOn w:val="16"/>
    <w:rsid w:val="001A64B2"/>
    <w:pPr>
      <w:widowControl w:val="0"/>
      <w:tabs>
        <w:tab w:val="left" w:pos="480"/>
        <w:tab w:val="left" w:pos="1226"/>
      </w:tabs>
      <w:suppressAutoHyphens/>
      <w:spacing w:before="0" w:after="0" w:line="264" w:lineRule="auto"/>
      <w:ind w:left="1657" w:hanging="432"/>
    </w:pPr>
    <w:rPr>
      <w:color w:val="auto"/>
      <w:kern w:val="0"/>
      <w:sz w:val="24"/>
      <w:szCs w:val="20"/>
      <w:lang w:eastAsia="ar-SA"/>
    </w:rPr>
  </w:style>
  <w:style w:type="paragraph" w:customStyle="1" w:styleId="114pt">
    <w:name w:val="Стиль Заголовок 1 + 14 pt полужирный Черный Междустр.интервал:  ..."/>
    <w:basedOn w:val="16"/>
    <w:rsid w:val="001A64B2"/>
    <w:pPr>
      <w:widowControl w:val="0"/>
      <w:pBdr>
        <w:top w:val="single" w:sz="4" w:space="1" w:color="000000"/>
        <w:left w:val="single" w:sz="4" w:space="4" w:color="000000"/>
        <w:bottom w:val="single" w:sz="4" w:space="1" w:color="000000"/>
        <w:right w:val="single" w:sz="4" w:space="4" w:color="000000"/>
      </w:pBdr>
      <w:tabs>
        <w:tab w:val="left" w:pos="284"/>
        <w:tab w:val="left" w:pos="480"/>
      </w:tabs>
      <w:suppressAutoHyphens/>
      <w:spacing w:before="0" w:after="0" w:line="264" w:lineRule="auto"/>
      <w:ind w:left="715" w:hanging="432"/>
    </w:pPr>
    <w:rPr>
      <w:kern w:val="0"/>
      <w:sz w:val="24"/>
      <w:szCs w:val="20"/>
      <w:lang w:eastAsia="ar-SA"/>
    </w:rPr>
  </w:style>
  <w:style w:type="paragraph" w:customStyle="1" w:styleId="bulletiki">
    <w:name w:val="bulletiki"/>
    <w:basedOn w:val="a9"/>
    <w:rsid w:val="001A64B2"/>
    <w:pPr>
      <w:tabs>
        <w:tab w:val="left" w:pos="567"/>
      </w:tabs>
      <w:suppressAutoHyphens/>
      <w:spacing w:after="120"/>
      <w:ind w:left="567" w:hanging="567"/>
      <w:jc w:val="both"/>
    </w:pPr>
    <w:rPr>
      <w:rFonts w:ascii="Arial" w:eastAsia="Times New Roman" w:hAnsi="Arial" w:cs="Times New Roman"/>
      <w:color w:val="auto"/>
      <w:sz w:val="22"/>
      <w:szCs w:val="20"/>
      <w:lang w:val="en-GB" w:eastAsia="ar-SA"/>
    </w:rPr>
  </w:style>
  <w:style w:type="paragraph" w:customStyle="1" w:styleId="Subject">
    <w:name w:val="Subject"/>
    <w:basedOn w:val="a9"/>
    <w:next w:val="a9"/>
    <w:rsid w:val="001A64B2"/>
    <w:pPr>
      <w:keepLines/>
      <w:suppressAutoHyphens/>
      <w:spacing w:after="130" w:line="260" w:lineRule="exact"/>
      <w:jc w:val="both"/>
    </w:pPr>
    <w:rPr>
      <w:rFonts w:ascii="Arial" w:eastAsia="Times New Roman" w:hAnsi="Arial" w:cs="Times New Roman"/>
      <w:b/>
      <w:color w:val="auto"/>
      <w:sz w:val="22"/>
      <w:szCs w:val="20"/>
      <w:lang w:val="en-GB" w:eastAsia="ar-SA"/>
    </w:rPr>
  </w:style>
  <w:style w:type="paragraph" w:customStyle="1" w:styleId="IndentedText">
    <w:name w:val="IndentedText"/>
    <w:basedOn w:val="Text0"/>
    <w:rsid w:val="001A64B2"/>
    <w:pPr>
      <w:tabs>
        <w:tab w:val="left" w:pos="284"/>
      </w:tabs>
      <w:suppressAutoHyphens/>
      <w:spacing w:after="120"/>
      <w:jc w:val="both"/>
    </w:pPr>
    <w:rPr>
      <w:sz w:val="22"/>
      <w:lang w:val="en-GB" w:eastAsia="ar-SA"/>
    </w:rPr>
  </w:style>
  <w:style w:type="paragraph" w:customStyle="1" w:styleId="KPMGSmalllogo">
    <w:name w:val="KPMG Small logo"/>
    <w:basedOn w:val="a9"/>
    <w:rsid w:val="001A64B2"/>
    <w:pPr>
      <w:suppressAutoHyphens/>
      <w:spacing w:before="360" w:after="120"/>
      <w:jc w:val="both"/>
    </w:pPr>
    <w:rPr>
      <w:rFonts w:ascii="KPMG Logo" w:eastAsia="Times New Roman" w:hAnsi="KPMG Logo" w:cs="Times New Roman"/>
      <w:color w:val="auto"/>
      <w:sz w:val="20"/>
      <w:szCs w:val="20"/>
      <w:lang w:val="en-GB" w:eastAsia="ar-SA"/>
    </w:rPr>
  </w:style>
  <w:style w:type="paragraph" w:customStyle="1" w:styleId="KPMGLargelogo">
    <w:name w:val="KPMG Large logo"/>
    <w:basedOn w:val="a9"/>
    <w:rsid w:val="001A64B2"/>
    <w:pPr>
      <w:suppressAutoHyphens/>
      <w:jc w:val="both"/>
    </w:pPr>
    <w:rPr>
      <w:rFonts w:ascii="KPMG Logo" w:eastAsia="Times New Roman" w:hAnsi="KPMG Logo" w:cs="Times New Roman"/>
      <w:color w:val="auto"/>
      <w:sz w:val="44"/>
      <w:szCs w:val="20"/>
      <w:lang w:val="en-GB" w:eastAsia="ar-SA"/>
    </w:rPr>
  </w:style>
  <w:style w:type="paragraph" w:customStyle="1" w:styleId="Iiiaeuiueaaceaniienoiee">
    <w:name w:val="Ii?iaeuiue aac e?aniie no?iee"/>
    <w:basedOn w:val="a9"/>
    <w:rsid w:val="001A64B2"/>
    <w:pPr>
      <w:widowControl w:val="0"/>
      <w:suppressAutoHyphens/>
      <w:spacing w:before="80" w:after="80"/>
      <w:jc w:val="both"/>
    </w:pPr>
    <w:rPr>
      <w:rFonts w:ascii="TimesDL" w:eastAsia="Times New Roman" w:hAnsi="TimesDL" w:cs="Times New Roman"/>
      <w:color w:val="auto"/>
      <w:sz w:val="22"/>
      <w:szCs w:val="20"/>
      <w:lang w:eastAsia="ar-SA"/>
    </w:rPr>
  </w:style>
  <w:style w:type="paragraph" w:customStyle="1" w:styleId="body">
    <w:name w:val="body"/>
    <w:basedOn w:val="bulletiki"/>
    <w:rsid w:val="001A64B2"/>
    <w:pPr>
      <w:tabs>
        <w:tab w:val="clear" w:pos="567"/>
      </w:tabs>
      <w:spacing w:before="120"/>
      <w:ind w:left="0" w:firstLine="0"/>
    </w:pPr>
    <w:rPr>
      <w:rFonts w:ascii="Times New Roman" w:hAnsi="Times New Roman"/>
      <w:lang w:val="ru-RU"/>
    </w:rPr>
  </w:style>
  <w:style w:type="paragraph" w:customStyle="1" w:styleId="Tablenums">
    <w:name w:val="Tablenums"/>
    <w:basedOn w:val="a9"/>
    <w:rsid w:val="001A64B2"/>
    <w:pPr>
      <w:tabs>
        <w:tab w:val="decimal" w:pos="794"/>
      </w:tabs>
      <w:suppressAutoHyphens/>
    </w:pPr>
    <w:rPr>
      <w:rFonts w:ascii="Times New Roman" w:eastAsia="Times New Roman" w:hAnsi="Times New Roman" w:cs="Times New Roman"/>
      <w:color w:val="auto"/>
      <w:sz w:val="18"/>
      <w:szCs w:val="20"/>
      <w:lang w:eastAsia="ar-SA"/>
    </w:rPr>
  </w:style>
  <w:style w:type="paragraph" w:customStyle="1" w:styleId="2fff3">
    <w:name w:val="Список2"/>
    <w:basedOn w:val="afffb"/>
    <w:rsid w:val="001A64B2"/>
    <w:pPr>
      <w:tabs>
        <w:tab w:val="left" w:pos="720"/>
      </w:tabs>
      <w:suppressAutoHyphens/>
      <w:spacing w:before="120"/>
      <w:ind w:left="720" w:hanging="360"/>
      <w:jc w:val="both"/>
    </w:pPr>
    <w:rPr>
      <w:rFonts w:ascii="Arial" w:hAnsi="Arial"/>
      <w:sz w:val="22"/>
      <w:lang w:eastAsia="ar-SA"/>
    </w:rPr>
  </w:style>
  <w:style w:type="paragraph" w:customStyle="1" w:styleId="2fff4">
    <w:name w:val="Номер2"/>
    <w:basedOn w:val="2fff3"/>
    <w:rsid w:val="001A64B2"/>
    <w:pPr>
      <w:tabs>
        <w:tab w:val="clear" w:pos="720"/>
        <w:tab w:val="left" w:pos="360"/>
        <w:tab w:val="left" w:pos="851"/>
        <w:tab w:val="left" w:pos="1209"/>
      </w:tabs>
      <w:spacing w:before="40" w:after="40"/>
      <w:ind w:left="360"/>
    </w:pPr>
    <w:rPr>
      <w:rFonts w:ascii="Times New Roman" w:hAnsi="Times New Roman"/>
    </w:rPr>
  </w:style>
  <w:style w:type="paragraph" w:customStyle="1" w:styleId="Tabletext">
    <w:name w:val="Table text"/>
    <w:basedOn w:val="Text0"/>
    <w:rsid w:val="001A64B2"/>
    <w:pPr>
      <w:tabs>
        <w:tab w:val="left" w:pos="284"/>
      </w:tabs>
      <w:suppressAutoHyphens/>
      <w:spacing w:after="120"/>
      <w:jc w:val="both"/>
    </w:pPr>
    <w:rPr>
      <w:sz w:val="22"/>
      <w:lang w:val="en-GB" w:eastAsia="ar-SA"/>
    </w:rPr>
  </w:style>
  <w:style w:type="paragraph" w:customStyle="1" w:styleId="bul1">
    <w:name w:val="bul1"/>
    <w:basedOn w:val="a9"/>
    <w:rsid w:val="001A64B2"/>
    <w:pPr>
      <w:tabs>
        <w:tab w:val="left" w:pos="1134"/>
      </w:tabs>
      <w:suppressAutoHyphens/>
      <w:overflowPunct w:val="0"/>
      <w:autoSpaceDE w:val="0"/>
      <w:spacing w:before="120"/>
      <w:ind w:left="1134" w:hanging="567"/>
      <w:jc w:val="both"/>
      <w:textAlignment w:val="baseline"/>
    </w:pPr>
    <w:rPr>
      <w:rFonts w:ascii="Times New Roman" w:eastAsia="Times New Roman" w:hAnsi="Times New Roman" w:cs="Times New Roman"/>
      <w:color w:val="auto"/>
      <w:sz w:val="22"/>
      <w:szCs w:val="20"/>
      <w:lang w:eastAsia="ar-SA"/>
    </w:rPr>
  </w:style>
  <w:style w:type="paragraph" w:customStyle="1" w:styleId="Tabletext0">
    <w:name w:val="Tabletext"/>
    <w:basedOn w:val="a9"/>
    <w:rsid w:val="001A64B2"/>
    <w:pPr>
      <w:suppressAutoHyphens/>
      <w:ind w:left="153" w:hanging="153"/>
    </w:pPr>
    <w:rPr>
      <w:rFonts w:ascii="Times New Roman" w:eastAsia="Times New Roman" w:hAnsi="Times New Roman" w:cs="Times New Roman"/>
      <w:color w:val="auto"/>
      <w:sz w:val="18"/>
      <w:szCs w:val="20"/>
      <w:lang w:eastAsia="ar-SA"/>
    </w:rPr>
  </w:style>
  <w:style w:type="paragraph" w:customStyle="1" w:styleId="affffffffb">
    <w:name w:val="ссс"/>
    <w:basedOn w:val="a9"/>
    <w:rsid w:val="001A64B2"/>
    <w:pPr>
      <w:keepLines/>
      <w:widowControl w:val="0"/>
      <w:suppressAutoHyphens/>
      <w:spacing w:line="360" w:lineRule="auto"/>
      <w:ind w:firstLine="720"/>
      <w:jc w:val="both"/>
    </w:pPr>
    <w:rPr>
      <w:rFonts w:ascii="Times New Roman" w:eastAsia="Times New Roman" w:hAnsi="Times New Roman" w:cs="Times New Roman"/>
      <w:color w:val="auto"/>
      <w:sz w:val="22"/>
      <w:szCs w:val="20"/>
      <w:lang w:eastAsia="ar-SA"/>
    </w:rPr>
  </w:style>
  <w:style w:type="paragraph" w:customStyle="1" w:styleId="Numbering">
    <w:name w:val="Numbering"/>
    <w:basedOn w:val="a9"/>
    <w:rsid w:val="001A64B2"/>
    <w:pPr>
      <w:suppressAutoHyphens/>
      <w:spacing w:before="130"/>
      <w:ind w:left="284" w:hanging="284"/>
      <w:jc w:val="both"/>
    </w:pPr>
    <w:rPr>
      <w:rFonts w:ascii="Times New Roman" w:eastAsia="Times New Roman" w:hAnsi="Times New Roman" w:cs="Times New Roman"/>
      <w:color w:val="auto"/>
      <w:sz w:val="22"/>
      <w:szCs w:val="20"/>
      <w:lang w:eastAsia="ar-SA"/>
    </w:rPr>
  </w:style>
  <w:style w:type="paragraph" w:customStyle="1" w:styleId="1ffffb">
    <w:name w:val="Текст1"/>
    <w:basedOn w:val="a9"/>
    <w:rsid w:val="001A64B2"/>
    <w:pPr>
      <w:suppressAutoHyphens/>
      <w:jc w:val="both"/>
    </w:pPr>
    <w:rPr>
      <w:rFonts w:ascii="Courier New" w:eastAsia="Times New Roman" w:hAnsi="Courier New" w:cs="Times New Roman"/>
      <w:color w:val="auto"/>
      <w:sz w:val="20"/>
      <w:szCs w:val="20"/>
      <w:lang w:eastAsia="ar-SA"/>
    </w:rPr>
  </w:style>
  <w:style w:type="paragraph" w:customStyle="1" w:styleId="xl53">
    <w:name w:val="xl53"/>
    <w:basedOn w:val="a9"/>
    <w:rsid w:val="001A64B2"/>
    <w:pPr>
      <w:pBdr>
        <w:top w:val="single" w:sz="8" w:space="0" w:color="000000"/>
        <w:left w:val="single" w:sz="4" w:space="0" w:color="000000"/>
        <w:bottom w:val="single" w:sz="4" w:space="0" w:color="000000"/>
        <w:right w:val="single" w:sz="4" w:space="0" w:color="000000"/>
      </w:pBdr>
      <w:suppressAutoHyphens/>
      <w:spacing w:before="280" w:after="280"/>
      <w:jc w:val="center"/>
    </w:pPr>
    <w:rPr>
      <w:rFonts w:ascii="Arial" w:eastAsia="Times New Roman" w:hAnsi="Arial" w:cs="Arial"/>
      <w:color w:val="auto"/>
      <w:sz w:val="18"/>
      <w:szCs w:val="18"/>
      <w:lang w:val="en-US" w:eastAsia="ar-SA"/>
    </w:rPr>
  </w:style>
  <w:style w:type="paragraph" w:customStyle="1" w:styleId="Graphic">
    <w:name w:val="Graphic"/>
    <w:basedOn w:val="afff9"/>
    <w:rsid w:val="001A64B2"/>
    <w:pPr>
      <w:pBdr>
        <w:top w:val="single" w:sz="4" w:space="1" w:color="000000"/>
        <w:left w:val="single" w:sz="4" w:space="1" w:color="000000"/>
        <w:bottom w:val="single" w:sz="4" w:space="1" w:color="000000"/>
        <w:right w:val="single" w:sz="4" w:space="1" w:color="000000"/>
      </w:pBdr>
      <w:suppressAutoHyphens/>
      <w:snapToGrid/>
      <w:ind w:right="0"/>
      <w:jc w:val="center"/>
    </w:pPr>
    <w:rPr>
      <w:b w:val="0"/>
      <w:bCs w:val="0"/>
      <w:sz w:val="22"/>
      <w:lang w:val="en-US" w:eastAsia="ar-SA"/>
    </w:rPr>
  </w:style>
  <w:style w:type="paragraph" w:customStyle="1" w:styleId="zreportaddinfoit">
    <w:name w:val="zreport addinfoit"/>
    <w:basedOn w:val="a9"/>
    <w:rsid w:val="001A64B2"/>
    <w:pPr>
      <w:suppressAutoHyphens/>
      <w:spacing w:line="260" w:lineRule="atLeast"/>
      <w:jc w:val="center"/>
    </w:pPr>
    <w:rPr>
      <w:rFonts w:ascii="Times New Roman" w:eastAsia="Times New Roman" w:hAnsi="Times New Roman" w:cs="Times New Roman"/>
      <w:i/>
      <w:color w:val="auto"/>
      <w:sz w:val="20"/>
      <w:szCs w:val="20"/>
      <w:lang w:val="en-US" w:eastAsia="ar-SA"/>
    </w:rPr>
  </w:style>
  <w:style w:type="paragraph" w:customStyle="1" w:styleId="a1">
    <w:name w:val="Маркированный список МнУр"/>
    <w:basedOn w:val="a9"/>
    <w:rsid w:val="001A64B2"/>
    <w:pPr>
      <w:numPr>
        <w:numId w:val="22"/>
      </w:numPr>
      <w:suppressAutoHyphens/>
      <w:spacing w:before="120"/>
    </w:pPr>
    <w:rPr>
      <w:rFonts w:ascii="Times New Roman" w:eastAsia="Times New Roman" w:hAnsi="Times New Roman" w:cs="Times New Roman"/>
      <w:color w:val="auto"/>
      <w:lang w:eastAsia="ar-SA"/>
    </w:rPr>
  </w:style>
  <w:style w:type="paragraph" w:customStyle="1" w:styleId="StyleFirstline127cm">
    <w:name w:val="Style First line:  127 cm"/>
    <w:basedOn w:val="a9"/>
    <w:rsid w:val="001A64B2"/>
    <w:pPr>
      <w:suppressAutoHyphens/>
      <w:spacing w:before="120"/>
      <w:ind w:firstLine="720"/>
      <w:jc w:val="both"/>
    </w:pPr>
    <w:rPr>
      <w:rFonts w:ascii="Arial" w:eastAsia="Times New Roman" w:hAnsi="Arial" w:cs="Times New Roman"/>
      <w:color w:val="auto"/>
      <w:szCs w:val="20"/>
      <w:lang w:eastAsia="ar-SA"/>
    </w:rPr>
  </w:style>
  <w:style w:type="paragraph" w:customStyle="1" w:styleId="g4">
    <w:name w:val="g"/>
    <w:basedOn w:val="a9"/>
    <w:rsid w:val="001A64B2"/>
    <w:pPr>
      <w:suppressAutoHyphens/>
      <w:spacing w:before="280" w:after="280"/>
    </w:pPr>
    <w:rPr>
      <w:rFonts w:ascii="Times New Roman" w:eastAsia="Times New Roman" w:hAnsi="Times New Roman" w:cs="Times New Roman"/>
      <w:color w:val="auto"/>
      <w:lang w:eastAsia="ar-SA"/>
    </w:rPr>
  </w:style>
  <w:style w:type="paragraph" w:customStyle="1" w:styleId="2fff5">
    <w:name w:val="Знак2 Знак Знак Знак"/>
    <w:basedOn w:val="a9"/>
    <w:next w:val="a9"/>
    <w:rsid w:val="001A64B2"/>
    <w:pPr>
      <w:suppressAutoHyphens/>
      <w:spacing w:before="280" w:after="280"/>
    </w:pPr>
    <w:rPr>
      <w:rFonts w:ascii="Tahoma" w:eastAsia="Times New Roman" w:hAnsi="Tahoma" w:cs="Times New Roman"/>
      <w:color w:val="auto"/>
      <w:sz w:val="20"/>
      <w:szCs w:val="20"/>
      <w:lang w:val="en-US" w:eastAsia="ar-SA"/>
    </w:rPr>
  </w:style>
  <w:style w:type="paragraph" w:customStyle="1" w:styleId="11f0">
    <w:name w:val="Обычный11"/>
    <w:link w:val="1ffffc"/>
    <w:rsid w:val="001A64B2"/>
    <w:pPr>
      <w:widowControl w:val="0"/>
      <w:suppressAutoHyphens/>
      <w:spacing w:after="0" w:line="300" w:lineRule="auto"/>
      <w:ind w:left="680"/>
    </w:pPr>
    <w:rPr>
      <w:rFonts w:ascii="Times New Roman" w:eastAsia="Arial" w:hAnsi="Times New Roman" w:cs="Times New Roman"/>
      <w:sz w:val="24"/>
      <w:szCs w:val="20"/>
      <w:lang w:eastAsia="ar-SA"/>
    </w:rPr>
  </w:style>
  <w:style w:type="paragraph" w:customStyle="1" w:styleId="affffffffc">
    <w:name w:val="Íîðìàëüíûé"/>
    <w:rsid w:val="001A64B2"/>
    <w:pPr>
      <w:suppressAutoHyphens/>
      <w:spacing w:after="0" w:line="240" w:lineRule="auto"/>
    </w:pPr>
    <w:rPr>
      <w:rFonts w:ascii="Courier New" w:eastAsia="Arial" w:hAnsi="Courier New" w:cs="Times New Roman"/>
      <w:sz w:val="24"/>
      <w:szCs w:val="20"/>
      <w:lang w:val="en-US" w:eastAsia="ar-SA"/>
    </w:rPr>
  </w:style>
  <w:style w:type="paragraph" w:customStyle="1" w:styleId="111">
    <w:name w:val="Стиль заг 1.1.1"/>
    <w:basedOn w:val="a9"/>
    <w:rsid w:val="001A64B2"/>
    <w:pPr>
      <w:numPr>
        <w:numId w:val="19"/>
      </w:numPr>
      <w:suppressAutoHyphens/>
      <w:spacing w:before="100" w:after="100"/>
    </w:pPr>
    <w:rPr>
      <w:rFonts w:ascii="Times New Roman" w:eastAsia="Times New Roman" w:hAnsi="Times New Roman" w:cs="Times New Roman"/>
      <w:color w:val="auto"/>
      <w:lang w:eastAsia="ar-SA"/>
    </w:rPr>
  </w:style>
  <w:style w:type="paragraph" w:customStyle="1" w:styleId="105">
    <w:name w:val="Оглавление 10"/>
    <w:basedOn w:val="1fffd"/>
    <w:rsid w:val="001A64B2"/>
    <w:pPr>
      <w:tabs>
        <w:tab w:val="right" w:leader="dot" w:pos="7091"/>
      </w:tabs>
      <w:ind w:left="2547"/>
    </w:pPr>
  </w:style>
  <w:style w:type="paragraph" w:customStyle="1" w:styleId="affffffffd">
    <w:name w:val="Содержимое врезки"/>
    <w:basedOn w:val="aff2"/>
    <w:rsid w:val="001A64B2"/>
    <w:pPr>
      <w:suppressAutoHyphens/>
      <w:spacing w:after="0"/>
      <w:jc w:val="both"/>
    </w:pPr>
    <w:rPr>
      <w:sz w:val="28"/>
      <w:szCs w:val="28"/>
      <w:lang w:eastAsia="ar-SA"/>
    </w:rPr>
  </w:style>
  <w:style w:type="paragraph" w:customStyle="1" w:styleId="Times12">
    <w:name w:val="Times 12"/>
    <w:basedOn w:val="a9"/>
    <w:uiPriority w:val="99"/>
    <w:qFormat/>
    <w:rsid w:val="001A64B2"/>
    <w:pPr>
      <w:suppressAutoHyphens/>
      <w:overflowPunct w:val="0"/>
      <w:autoSpaceDE w:val="0"/>
      <w:spacing w:before="100" w:after="100"/>
      <w:ind w:firstLine="567"/>
      <w:jc w:val="both"/>
    </w:pPr>
    <w:rPr>
      <w:rFonts w:ascii="Times New Roman" w:eastAsia="Times New Roman" w:hAnsi="Times New Roman" w:cs="Times New Roman"/>
      <w:bCs/>
      <w:color w:val="auto"/>
      <w:szCs w:val="22"/>
      <w:lang w:eastAsia="ar-SA"/>
    </w:rPr>
  </w:style>
  <w:style w:type="paragraph" w:customStyle="1" w:styleId="3f3f3f3f3f3f3f3f3f3f3f3f">
    <w:name w:val="Т3fа3fб3fл3fи3fц3fа3f ш3fа3fп3fк3fа3f"/>
    <w:basedOn w:val="a9"/>
    <w:rsid w:val="001A64B2"/>
    <w:pPr>
      <w:keepNext/>
      <w:autoSpaceDE w:val="0"/>
      <w:spacing w:before="40" w:after="40"/>
      <w:ind w:left="57" w:right="57"/>
    </w:pPr>
    <w:rPr>
      <w:rFonts w:ascii="Times New Roman" w:eastAsia="Times New Roman" w:hAnsi="Times New Roman" w:cs="Times New Roman"/>
      <w:color w:val="auto"/>
      <w:sz w:val="22"/>
      <w:lang w:eastAsia="ar-SA"/>
    </w:rPr>
  </w:style>
  <w:style w:type="paragraph" w:customStyle="1" w:styleId="3f3f3f3f3f3f3f3f3f3f3f3f0">
    <w:name w:val="Т3fа3fб3fл3fи3fц3fа3f т3fе3fк3fс3fт3f"/>
    <w:basedOn w:val="a9"/>
    <w:rsid w:val="001A64B2"/>
    <w:pPr>
      <w:autoSpaceDE w:val="0"/>
      <w:spacing w:before="40" w:after="40"/>
      <w:ind w:left="57" w:right="57"/>
    </w:pPr>
    <w:rPr>
      <w:rFonts w:ascii="Times New Roman" w:eastAsia="Times New Roman" w:hAnsi="Times New Roman" w:cs="Times New Roman"/>
      <w:color w:val="auto"/>
      <w:lang w:eastAsia="ar-SA"/>
    </w:rPr>
  </w:style>
  <w:style w:type="paragraph" w:customStyle="1" w:styleId="Body0">
    <w:name w:val="Body"/>
    <w:rsid w:val="001A64B2"/>
    <w:pPr>
      <w:suppressAutoHyphens/>
      <w:spacing w:after="0" w:line="240" w:lineRule="auto"/>
    </w:pPr>
    <w:rPr>
      <w:rFonts w:ascii="Helvetica" w:eastAsia="ヒラギノ角ゴ Pro W3" w:hAnsi="Helvetica" w:cs="Times New Roman"/>
      <w:color w:val="000000"/>
      <w:sz w:val="24"/>
      <w:szCs w:val="20"/>
      <w:lang w:val="en-GB" w:eastAsia="ar-SA"/>
    </w:rPr>
  </w:style>
  <w:style w:type="paragraph" w:customStyle="1" w:styleId="229">
    <w:name w:val="Основной текст с отступом 22"/>
    <w:basedOn w:val="a9"/>
    <w:uiPriority w:val="99"/>
    <w:rsid w:val="001A64B2"/>
    <w:pPr>
      <w:suppressAutoHyphens/>
      <w:spacing w:after="120" w:line="480" w:lineRule="auto"/>
      <w:ind w:left="283"/>
    </w:pPr>
    <w:rPr>
      <w:rFonts w:ascii="Times New Roman" w:eastAsia="Times New Roman" w:hAnsi="Times New Roman" w:cs="Times New Roman"/>
      <w:color w:val="auto"/>
      <w:szCs w:val="20"/>
      <w:lang w:eastAsia="ar-SA"/>
    </w:rPr>
  </w:style>
  <w:style w:type="paragraph" w:customStyle="1" w:styleId="style13318853190000000019msonormal">
    <w:name w:val="style_13318853190000000019msonormal"/>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style170">
    <w:name w:val="style17"/>
    <w:rsid w:val="001A64B2"/>
  </w:style>
  <w:style w:type="paragraph" w:customStyle="1" w:styleId="2fff6">
    <w:name w:val="Основной текст с отступом2"/>
    <w:basedOn w:val="a9"/>
    <w:rsid w:val="001A64B2"/>
    <w:pPr>
      <w:ind w:firstLine="720"/>
      <w:jc w:val="both"/>
    </w:pPr>
    <w:rPr>
      <w:rFonts w:ascii="Times New Roman" w:eastAsia="Times New Roman" w:hAnsi="Times New Roman" w:cs="Times New Roman"/>
      <w:b/>
      <w:bCs/>
      <w:color w:val="auto"/>
    </w:rPr>
  </w:style>
  <w:style w:type="paragraph" w:customStyle="1" w:styleId="affffffffe">
    <w:name w:val="Стиль"/>
    <w:uiPriority w:val="99"/>
    <w:rsid w:val="001A64B2"/>
    <w:pPr>
      <w:spacing w:after="0" w:line="240" w:lineRule="auto"/>
    </w:pPr>
    <w:rPr>
      <w:rFonts w:ascii="Times New Roman" w:eastAsia="Times New Roman" w:hAnsi="Times New Roman" w:cs="Times New Roman"/>
      <w:sz w:val="20"/>
      <w:szCs w:val="20"/>
    </w:rPr>
  </w:style>
  <w:style w:type="paragraph" w:customStyle="1" w:styleId="afffffffff">
    <w:name w:val="Заг_табл"/>
    <w:basedOn w:val="a9"/>
    <w:autoRedefine/>
    <w:rsid w:val="001A64B2"/>
    <w:pPr>
      <w:tabs>
        <w:tab w:val="left" w:pos="480"/>
        <w:tab w:val="left" w:pos="720"/>
        <w:tab w:val="left" w:pos="1276"/>
      </w:tabs>
      <w:spacing w:line="276" w:lineRule="auto"/>
      <w:ind w:left="709"/>
      <w:jc w:val="center"/>
    </w:pPr>
    <w:rPr>
      <w:rFonts w:ascii="Times New Roman" w:eastAsia="Times New Roman" w:hAnsi="Times New Roman" w:cs="Times New Roman"/>
      <w:bCs/>
      <w:color w:val="auto"/>
    </w:rPr>
  </w:style>
  <w:style w:type="paragraph" w:customStyle="1" w:styleId="BodyTextIndent32">
    <w:name w:val="Body Text Indent 32"/>
    <w:basedOn w:val="a9"/>
    <w:uiPriority w:val="99"/>
    <w:rsid w:val="001A64B2"/>
    <w:pPr>
      <w:widowControl w:val="0"/>
      <w:overflowPunct w:val="0"/>
      <w:autoSpaceDE w:val="0"/>
      <w:autoSpaceDN w:val="0"/>
      <w:adjustRightInd w:val="0"/>
      <w:ind w:left="176"/>
      <w:jc w:val="both"/>
      <w:textAlignment w:val="baseline"/>
    </w:pPr>
    <w:rPr>
      <w:rFonts w:ascii="Times New Roman" w:eastAsia="Times New Roman" w:hAnsi="Times New Roman" w:cs="Times New Roman"/>
      <w:color w:val="auto"/>
      <w:szCs w:val="20"/>
    </w:rPr>
  </w:style>
  <w:style w:type="paragraph" w:customStyle="1" w:styleId="1KGK9">
    <w:name w:val="1KG=K9"/>
    <w:rsid w:val="001A64B2"/>
    <w:pPr>
      <w:autoSpaceDE w:val="0"/>
      <w:autoSpaceDN w:val="0"/>
      <w:adjustRightInd w:val="0"/>
      <w:spacing w:after="0" w:line="240" w:lineRule="auto"/>
    </w:pPr>
    <w:rPr>
      <w:rFonts w:ascii="Arial" w:eastAsia="Times New Roman" w:hAnsi="Arial" w:cs="Times New Roman"/>
      <w:sz w:val="20"/>
      <w:szCs w:val="24"/>
      <w:lang w:eastAsia="ru-RU"/>
    </w:rPr>
  </w:style>
  <w:style w:type="character" w:customStyle="1" w:styleId="Normal0">
    <w:name w:val="Normal Знак"/>
    <w:link w:val="1f7"/>
    <w:locked/>
    <w:rsid w:val="001A64B2"/>
    <w:rPr>
      <w:rFonts w:ascii="Times New Roman" w:eastAsia="Times New Roman" w:hAnsi="Times New Roman" w:cs="Times New Roman"/>
      <w:sz w:val="20"/>
      <w:szCs w:val="20"/>
      <w:lang w:eastAsia="ru-RU"/>
    </w:rPr>
  </w:style>
  <w:style w:type="paragraph" w:customStyle="1" w:styleId="26">
    <w:name w:val="Заголовок 2_Приложения"/>
    <w:basedOn w:val="a9"/>
    <w:next w:val="a9"/>
    <w:rsid w:val="001A64B2"/>
    <w:pPr>
      <w:numPr>
        <w:ilvl w:val="1"/>
        <w:numId w:val="23"/>
      </w:numPr>
      <w:spacing w:before="180" w:after="60"/>
      <w:jc w:val="both"/>
    </w:pPr>
    <w:rPr>
      <w:rFonts w:ascii="Times New Roman" w:eastAsia="Times New Roman" w:hAnsi="Times New Roman" w:cs="Times New Roman"/>
      <w:b/>
      <w:sz w:val="28"/>
    </w:rPr>
  </w:style>
  <w:style w:type="paragraph" w:customStyle="1" w:styleId="32">
    <w:name w:val="Заголовок 3_Приложения"/>
    <w:basedOn w:val="a9"/>
    <w:next w:val="a9"/>
    <w:rsid w:val="001A64B2"/>
    <w:pPr>
      <w:numPr>
        <w:ilvl w:val="2"/>
        <w:numId w:val="23"/>
      </w:numPr>
      <w:spacing w:before="120" w:after="60"/>
      <w:jc w:val="both"/>
    </w:pPr>
    <w:rPr>
      <w:rFonts w:ascii="Times New Roman" w:eastAsia="Times New Roman" w:hAnsi="Times New Roman" w:cs="Times New Roman"/>
      <w:b/>
      <w:sz w:val="26"/>
    </w:rPr>
  </w:style>
  <w:style w:type="paragraph" w:customStyle="1" w:styleId="41">
    <w:name w:val="Заголовок 4_Приложения"/>
    <w:basedOn w:val="a9"/>
    <w:next w:val="a9"/>
    <w:rsid w:val="001A64B2"/>
    <w:pPr>
      <w:numPr>
        <w:ilvl w:val="3"/>
        <w:numId w:val="23"/>
      </w:numPr>
      <w:spacing w:before="120" w:after="120"/>
    </w:pPr>
    <w:rPr>
      <w:rFonts w:ascii="Times New Roman" w:eastAsia="Times New Roman" w:hAnsi="Times New Roman" w:cs="Times New Roman"/>
      <w:b/>
    </w:rPr>
  </w:style>
  <w:style w:type="paragraph" w:styleId="afffffffff0">
    <w:name w:val="toa heading"/>
    <w:basedOn w:val="a9"/>
    <w:next w:val="a9"/>
    <w:semiHidden/>
    <w:rsid w:val="001A64B2"/>
    <w:pPr>
      <w:spacing w:before="40" w:after="20"/>
      <w:jc w:val="center"/>
    </w:pPr>
    <w:rPr>
      <w:rFonts w:ascii="Times New Roman" w:eastAsia="Times New Roman" w:hAnsi="Times New Roman" w:cs="Times New Roman"/>
      <w:b/>
      <w:szCs w:val="20"/>
    </w:rPr>
  </w:style>
  <w:style w:type="character" w:customStyle="1" w:styleId="Bodytext210pt">
    <w:name w:val="Body text (2) + 10 pt"/>
    <w:rsid w:val="001A64B2"/>
    <w:rPr>
      <w:rFonts w:ascii="Times New Roman" w:eastAsia="Times New Roman" w:hAnsi="Times New Roman" w:cs="Times New Roman" w:hint="default"/>
      <w:b w:val="0"/>
      <w:bCs w:val="0"/>
      <w:i w:val="0"/>
      <w:iCs w:val="0"/>
      <w:smallCaps w:val="0"/>
      <w:strike w:val="0"/>
      <w:dstrike w:val="0"/>
      <w:spacing w:val="0"/>
      <w:sz w:val="20"/>
      <w:szCs w:val="20"/>
      <w:u w:val="none"/>
      <w:effect w:val="none"/>
    </w:rPr>
  </w:style>
  <w:style w:type="character" w:customStyle="1" w:styleId="1ffffd">
    <w:name w:val="Заголовок Знак1"/>
    <w:uiPriority w:val="10"/>
    <w:rsid w:val="001A64B2"/>
    <w:rPr>
      <w:rFonts w:ascii="Cambria" w:eastAsia="Times New Roman" w:hAnsi="Cambria" w:cs="Times New Roman"/>
      <w:spacing w:val="-10"/>
      <w:kern w:val="28"/>
      <w:sz w:val="56"/>
      <w:szCs w:val="56"/>
    </w:rPr>
  </w:style>
  <w:style w:type="character" w:customStyle="1" w:styleId="ListParagraphChar">
    <w:name w:val="List Paragraph Char"/>
    <w:aliases w:val="Bullet List Char,FooterText Char,numbered Char,Paragraphe de liste1 Char,lp1 Char"/>
    <w:locked/>
    <w:rsid w:val="001A64B2"/>
    <w:rPr>
      <w:rFonts w:ascii="Calibri" w:hAnsi="Calibri"/>
      <w:sz w:val="20"/>
      <w:lang w:eastAsia="ru-RU"/>
    </w:rPr>
  </w:style>
  <w:style w:type="character" w:customStyle="1" w:styleId="NoSpacingChar">
    <w:name w:val="No Spacing Char"/>
    <w:link w:val="1fff2"/>
    <w:locked/>
    <w:rsid w:val="001A64B2"/>
    <w:rPr>
      <w:rFonts w:ascii="Calibri" w:eastAsia="Times New Roman" w:hAnsi="Calibri" w:cs="Times New Roman"/>
      <w:lang w:eastAsia="ru-RU"/>
    </w:rPr>
  </w:style>
  <w:style w:type="paragraph" w:styleId="2fff7">
    <w:name w:val="Quote"/>
    <w:basedOn w:val="a9"/>
    <w:next w:val="a9"/>
    <w:link w:val="2fff8"/>
    <w:uiPriority w:val="29"/>
    <w:qFormat/>
    <w:rsid w:val="001A64B2"/>
    <w:rPr>
      <w:rFonts w:ascii="Calibri" w:eastAsia="Times New Roman" w:hAnsi="Calibri" w:cs="Times New Roman"/>
      <w:i/>
      <w:color w:val="auto"/>
    </w:rPr>
  </w:style>
  <w:style w:type="character" w:customStyle="1" w:styleId="2fff8">
    <w:name w:val="Цитата 2 Знак"/>
    <w:basedOn w:val="aa"/>
    <w:link w:val="2fff7"/>
    <w:uiPriority w:val="29"/>
    <w:rsid w:val="001A64B2"/>
    <w:rPr>
      <w:rFonts w:ascii="Calibri" w:eastAsia="Times New Roman" w:hAnsi="Calibri" w:cs="Times New Roman"/>
      <w:i/>
      <w:sz w:val="24"/>
      <w:szCs w:val="24"/>
      <w:lang w:eastAsia="ru-RU"/>
    </w:rPr>
  </w:style>
  <w:style w:type="paragraph" w:styleId="afffffffff1">
    <w:name w:val="Intense Quote"/>
    <w:basedOn w:val="a9"/>
    <w:next w:val="a9"/>
    <w:link w:val="afffffffff2"/>
    <w:uiPriority w:val="30"/>
    <w:qFormat/>
    <w:rsid w:val="001A64B2"/>
    <w:pPr>
      <w:ind w:left="720" w:right="720"/>
    </w:pPr>
    <w:rPr>
      <w:rFonts w:ascii="Calibri" w:eastAsia="Times New Roman" w:hAnsi="Calibri" w:cs="Times New Roman"/>
      <w:b/>
      <w:i/>
      <w:color w:val="auto"/>
      <w:szCs w:val="22"/>
    </w:rPr>
  </w:style>
  <w:style w:type="character" w:customStyle="1" w:styleId="afffffffff2">
    <w:name w:val="Выделенная цитата Знак"/>
    <w:basedOn w:val="aa"/>
    <w:link w:val="afffffffff1"/>
    <w:uiPriority w:val="30"/>
    <w:rsid w:val="001A64B2"/>
    <w:rPr>
      <w:rFonts w:ascii="Calibri" w:eastAsia="Times New Roman" w:hAnsi="Calibri" w:cs="Times New Roman"/>
      <w:b/>
      <w:i/>
      <w:sz w:val="24"/>
      <w:lang w:eastAsia="ru-RU"/>
    </w:rPr>
  </w:style>
  <w:style w:type="character" w:styleId="afffffffff3">
    <w:name w:val="Intense Emphasis"/>
    <w:uiPriority w:val="21"/>
    <w:qFormat/>
    <w:rsid w:val="001A64B2"/>
    <w:rPr>
      <w:b/>
      <w:i/>
      <w:sz w:val="24"/>
      <w:szCs w:val="24"/>
      <w:u w:val="single"/>
    </w:rPr>
  </w:style>
  <w:style w:type="character" w:styleId="afffffffff4">
    <w:name w:val="Subtle Reference"/>
    <w:uiPriority w:val="31"/>
    <w:qFormat/>
    <w:rsid w:val="001A64B2"/>
    <w:rPr>
      <w:sz w:val="24"/>
      <w:szCs w:val="24"/>
      <w:u w:val="single"/>
    </w:rPr>
  </w:style>
  <w:style w:type="character" w:styleId="afffffffff5">
    <w:name w:val="Intense Reference"/>
    <w:uiPriority w:val="32"/>
    <w:qFormat/>
    <w:rsid w:val="001A64B2"/>
    <w:rPr>
      <w:b/>
      <w:sz w:val="24"/>
      <w:u w:val="single"/>
    </w:rPr>
  </w:style>
  <w:style w:type="character" w:styleId="afffffffff6">
    <w:name w:val="Book Title"/>
    <w:uiPriority w:val="33"/>
    <w:qFormat/>
    <w:rsid w:val="001A64B2"/>
    <w:rPr>
      <w:rFonts w:ascii="Cambria" w:eastAsia="Times New Roman" w:hAnsi="Cambria"/>
      <w:b/>
      <w:i/>
      <w:sz w:val="24"/>
      <w:szCs w:val="24"/>
    </w:rPr>
  </w:style>
  <w:style w:type="paragraph" w:customStyle="1" w:styleId="1ffffe">
    <w:name w:val="1"/>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afffffffff7">
    <w:name w:val="пункт"/>
    <w:basedOn w:val="a9"/>
    <w:rsid w:val="001A64B2"/>
    <w:pPr>
      <w:tabs>
        <w:tab w:val="num" w:pos="1135"/>
      </w:tabs>
      <w:spacing w:before="60" w:after="60"/>
      <w:ind w:left="-283" w:firstLine="567"/>
    </w:pPr>
    <w:rPr>
      <w:rFonts w:ascii="Times New Roman" w:eastAsia="Calibri" w:hAnsi="Times New Roman" w:cs="Times New Roman"/>
      <w:color w:val="auto"/>
    </w:rPr>
  </w:style>
  <w:style w:type="paragraph" w:customStyle="1" w:styleId="232">
    <w:name w:val="Знак Знак23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233">
    <w:name w:val="Знак Знак23 Знак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afffffffff8">
    <w:name w:val="Знак Знак Знак Знак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1fffff">
    <w:name w:val="Список многоуровневый 1"/>
    <w:basedOn w:val="a9"/>
    <w:rsid w:val="001A64B2"/>
    <w:pPr>
      <w:tabs>
        <w:tab w:val="num" w:pos="432"/>
      </w:tabs>
      <w:spacing w:after="60"/>
      <w:ind w:left="431" w:hanging="431"/>
      <w:jc w:val="both"/>
    </w:pPr>
    <w:rPr>
      <w:rFonts w:ascii="Times New Roman" w:eastAsia="Calibri" w:hAnsi="Times New Roman" w:cs="Times New Roman"/>
      <w:color w:val="auto"/>
    </w:rPr>
  </w:style>
  <w:style w:type="paragraph" w:customStyle="1" w:styleId="2310">
    <w:name w:val="Знак Знак23 Знак Знак Знак Знак1"/>
    <w:basedOn w:val="a9"/>
    <w:autoRedefine/>
    <w:rsid w:val="001A64B2"/>
    <w:pPr>
      <w:spacing w:before="60" w:after="60"/>
    </w:pPr>
    <w:rPr>
      <w:rFonts w:ascii="Times New Roman" w:eastAsia="Calibri" w:hAnsi="Times New Roman" w:cs="Times New Roman"/>
      <w:color w:val="auto"/>
      <w:sz w:val="20"/>
      <w:szCs w:val="20"/>
      <w:lang w:eastAsia="zh-CN"/>
    </w:rPr>
  </w:style>
  <w:style w:type="character" w:customStyle="1" w:styleId="H2">
    <w:name w:val="H2 Знак Знак"/>
    <w:locked/>
    <w:rsid w:val="001A64B2"/>
    <w:rPr>
      <w:rFonts w:cs="Times New Roman"/>
      <w:b/>
      <w:bCs/>
      <w:sz w:val="30"/>
      <w:szCs w:val="30"/>
      <w:lang w:val="ru-RU" w:eastAsia="ru-RU" w:bidi="ar-SA"/>
    </w:rPr>
  </w:style>
  <w:style w:type="character" w:customStyle="1" w:styleId="292">
    <w:name w:val="Знак Знак29"/>
    <w:locked/>
    <w:rsid w:val="001A64B2"/>
    <w:rPr>
      <w:rFonts w:ascii="Cambria" w:hAnsi="Cambria" w:cs="Times New Roman"/>
      <w:b/>
      <w:bCs/>
      <w:sz w:val="26"/>
      <w:szCs w:val="26"/>
      <w:lang w:val="ru-RU" w:eastAsia="en-US" w:bidi="ar-SA"/>
    </w:rPr>
  </w:style>
  <w:style w:type="character" w:customStyle="1" w:styleId="282">
    <w:name w:val="Знак Знак28"/>
    <w:locked/>
    <w:rsid w:val="001A64B2"/>
    <w:rPr>
      <w:rFonts w:ascii="Arial" w:hAnsi="Arial" w:cs="Arial"/>
      <w:sz w:val="24"/>
      <w:szCs w:val="24"/>
      <w:lang w:val="ru-RU" w:eastAsia="ru-RU" w:bidi="ar-SA"/>
    </w:rPr>
  </w:style>
  <w:style w:type="character" w:customStyle="1" w:styleId="272">
    <w:name w:val="Знак Знак27"/>
    <w:locked/>
    <w:rsid w:val="001A64B2"/>
    <w:rPr>
      <w:rFonts w:cs="Times New Roman"/>
      <w:sz w:val="22"/>
      <w:szCs w:val="22"/>
      <w:lang w:val="ru-RU" w:eastAsia="ru-RU" w:bidi="ar-SA"/>
    </w:rPr>
  </w:style>
  <w:style w:type="character" w:customStyle="1" w:styleId="262">
    <w:name w:val="Знак Знак26"/>
    <w:locked/>
    <w:rsid w:val="001A64B2"/>
    <w:rPr>
      <w:rFonts w:cs="Times New Roman"/>
      <w:i/>
      <w:iCs/>
      <w:sz w:val="22"/>
      <w:szCs w:val="22"/>
      <w:lang w:val="ru-RU" w:eastAsia="ru-RU" w:bidi="ar-SA"/>
    </w:rPr>
  </w:style>
  <w:style w:type="character" w:customStyle="1" w:styleId="252">
    <w:name w:val="Знак Знак25"/>
    <w:locked/>
    <w:rsid w:val="001A64B2"/>
    <w:rPr>
      <w:rFonts w:ascii="Arial" w:hAnsi="Arial" w:cs="Arial"/>
      <w:lang w:val="ru-RU" w:eastAsia="ru-RU" w:bidi="ar-SA"/>
    </w:rPr>
  </w:style>
  <w:style w:type="character" w:customStyle="1" w:styleId="242">
    <w:name w:val="Знак Знак24"/>
    <w:locked/>
    <w:rsid w:val="001A64B2"/>
    <w:rPr>
      <w:rFonts w:ascii="Arial" w:hAnsi="Arial" w:cs="Arial"/>
      <w:i/>
      <w:iCs/>
      <w:lang w:val="ru-RU" w:eastAsia="ru-RU" w:bidi="ar-SA"/>
    </w:rPr>
  </w:style>
  <w:style w:type="character" w:customStyle="1" w:styleId="234">
    <w:name w:val="Знак Знак23"/>
    <w:locked/>
    <w:rsid w:val="001A64B2"/>
    <w:rPr>
      <w:rFonts w:ascii="Arial" w:hAnsi="Arial" w:cs="Arial"/>
      <w:b/>
      <w:bCs/>
      <w:i/>
      <w:iCs/>
      <w:sz w:val="18"/>
      <w:szCs w:val="18"/>
      <w:lang w:val="ru-RU" w:eastAsia="ru-RU" w:bidi="ar-SA"/>
    </w:rPr>
  </w:style>
  <w:style w:type="paragraph" w:styleId="HTML3">
    <w:name w:val="HTML Address"/>
    <w:basedOn w:val="a9"/>
    <w:link w:val="HTML4"/>
    <w:rsid w:val="001A64B2"/>
    <w:pPr>
      <w:spacing w:after="60"/>
      <w:jc w:val="both"/>
    </w:pPr>
    <w:rPr>
      <w:rFonts w:ascii="Times New Roman" w:eastAsia="Calibri" w:hAnsi="Times New Roman" w:cs="Times New Roman"/>
      <w:i/>
      <w:iCs/>
      <w:color w:val="auto"/>
    </w:rPr>
  </w:style>
  <w:style w:type="character" w:customStyle="1" w:styleId="HTML4">
    <w:name w:val="Адрес HTML Знак"/>
    <w:basedOn w:val="aa"/>
    <w:link w:val="HTML3"/>
    <w:rsid w:val="001A64B2"/>
    <w:rPr>
      <w:rFonts w:ascii="Times New Roman" w:eastAsia="Calibri" w:hAnsi="Times New Roman" w:cs="Times New Roman"/>
      <w:i/>
      <w:iCs/>
      <w:sz w:val="24"/>
      <w:szCs w:val="24"/>
      <w:lang w:eastAsia="ru-RU"/>
    </w:rPr>
  </w:style>
  <w:style w:type="paragraph" w:styleId="afffffffff9">
    <w:name w:val="Normal Indent"/>
    <w:basedOn w:val="a9"/>
    <w:rsid w:val="001A64B2"/>
    <w:pPr>
      <w:spacing w:after="60"/>
      <w:ind w:left="708"/>
      <w:jc w:val="both"/>
    </w:pPr>
    <w:rPr>
      <w:rFonts w:ascii="Times New Roman" w:eastAsia="Calibri" w:hAnsi="Times New Roman" w:cs="Times New Roman"/>
      <w:color w:val="auto"/>
    </w:rPr>
  </w:style>
  <w:style w:type="paragraph" w:styleId="afffffffffa">
    <w:name w:val="envelope address"/>
    <w:basedOn w:val="a9"/>
    <w:rsid w:val="001A64B2"/>
    <w:pPr>
      <w:framePr w:w="7920" w:h="1980" w:hSpace="180" w:wrap="auto" w:hAnchor="page" w:xAlign="center" w:yAlign="bottom"/>
      <w:spacing w:after="60"/>
      <w:ind w:left="2880"/>
      <w:jc w:val="both"/>
    </w:pPr>
    <w:rPr>
      <w:rFonts w:ascii="Arial" w:eastAsia="Calibri" w:hAnsi="Arial" w:cs="Arial"/>
      <w:color w:val="auto"/>
    </w:rPr>
  </w:style>
  <w:style w:type="paragraph" w:styleId="2fff9">
    <w:name w:val="envelope return"/>
    <w:basedOn w:val="a9"/>
    <w:rsid w:val="001A64B2"/>
    <w:pPr>
      <w:spacing w:after="60"/>
      <w:jc w:val="both"/>
    </w:pPr>
    <w:rPr>
      <w:rFonts w:ascii="Arial" w:eastAsia="Calibri" w:hAnsi="Arial" w:cs="Arial"/>
      <w:color w:val="auto"/>
      <w:sz w:val="20"/>
      <w:szCs w:val="20"/>
    </w:rPr>
  </w:style>
  <w:style w:type="paragraph" w:styleId="3ff7">
    <w:name w:val="List 3"/>
    <w:basedOn w:val="a9"/>
    <w:rsid w:val="001A64B2"/>
    <w:pPr>
      <w:spacing w:after="60"/>
      <w:ind w:left="849" w:hanging="283"/>
      <w:jc w:val="both"/>
    </w:pPr>
    <w:rPr>
      <w:rFonts w:ascii="Times New Roman" w:eastAsia="Calibri" w:hAnsi="Times New Roman" w:cs="Times New Roman"/>
      <w:color w:val="auto"/>
    </w:rPr>
  </w:style>
  <w:style w:type="paragraph" w:styleId="4f5">
    <w:name w:val="List 4"/>
    <w:basedOn w:val="a9"/>
    <w:rsid w:val="001A64B2"/>
    <w:pPr>
      <w:spacing w:after="60"/>
      <w:ind w:left="1132" w:hanging="283"/>
      <w:jc w:val="both"/>
    </w:pPr>
    <w:rPr>
      <w:rFonts w:ascii="Times New Roman" w:eastAsia="Calibri" w:hAnsi="Times New Roman" w:cs="Times New Roman"/>
      <w:color w:val="auto"/>
    </w:rPr>
  </w:style>
  <w:style w:type="paragraph" w:styleId="5f">
    <w:name w:val="List 5"/>
    <w:basedOn w:val="a9"/>
    <w:rsid w:val="001A64B2"/>
    <w:pPr>
      <w:spacing w:after="60"/>
      <w:ind w:left="1415" w:hanging="283"/>
      <w:jc w:val="both"/>
    </w:pPr>
    <w:rPr>
      <w:rFonts w:ascii="Times New Roman" w:eastAsia="Calibri" w:hAnsi="Times New Roman" w:cs="Times New Roman"/>
      <w:color w:val="auto"/>
    </w:rPr>
  </w:style>
  <w:style w:type="character" w:customStyle="1" w:styleId="172">
    <w:name w:val="Знак Знак17"/>
    <w:locked/>
    <w:rsid w:val="001A64B2"/>
    <w:rPr>
      <w:rFonts w:ascii="Cambria" w:hAnsi="Cambria" w:cs="Times New Roman"/>
      <w:b/>
      <w:bCs/>
      <w:kern w:val="28"/>
      <w:sz w:val="32"/>
      <w:szCs w:val="32"/>
      <w:lang w:bidi="ar-SA"/>
    </w:rPr>
  </w:style>
  <w:style w:type="paragraph" w:styleId="afffffff6">
    <w:name w:val="Closing"/>
    <w:basedOn w:val="a9"/>
    <w:link w:val="afffffff5"/>
    <w:rsid w:val="001A64B2"/>
    <w:pPr>
      <w:spacing w:after="60"/>
      <w:ind w:left="4252"/>
      <w:jc w:val="both"/>
    </w:pPr>
    <w:rPr>
      <w:rFonts w:asciiTheme="minorHAnsi" w:eastAsiaTheme="minorHAnsi" w:hAnsiTheme="minorHAnsi" w:cstheme="minorBidi"/>
      <w:color w:val="auto"/>
      <w:lang w:eastAsia="ar-SA"/>
    </w:rPr>
  </w:style>
  <w:style w:type="character" w:customStyle="1" w:styleId="1fffff0">
    <w:name w:val="Прощание Знак1"/>
    <w:basedOn w:val="aa"/>
    <w:semiHidden/>
    <w:rsid w:val="001A64B2"/>
    <w:rPr>
      <w:rFonts w:ascii="Arial Unicode MS" w:eastAsia="Arial Unicode MS" w:hAnsi="Arial Unicode MS" w:cs="Arial Unicode MS"/>
      <w:color w:val="000000"/>
      <w:sz w:val="24"/>
      <w:szCs w:val="24"/>
      <w:lang w:eastAsia="ru-RU"/>
    </w:rPr>
  </w:style>
  <w:style w:type="paragraph" w:styleId="afffffffd">
    <w:name w:val="Signature"/>
    <w:basedOn w:val="a9"/>
    <w:link w:val="afffffffc"/>
    <w:rsid w:val="001A64B2"/>
    <w:pPr>
      <w:spacing w:after="60"/>
      <w:ind w:left="4252"/>
      <w:jc w:val="both"/>
    </w:pPr>
    <w:rPr>
      <w:rFonts w:asciiTheme="minorHAnsi" w:eastAsiaTheme="minorHAnsi" w:hAnsiTheme="minorHAnsi" w:cstheme="minorBidi"/>
      <w:color w:val="auto"/>
      <w:sz w:val="22"/>
      <w:szCs w:val="22"/>
      <w:lang w:val="en-US" w:eastAsia="ar-SA"/>
    </w:rPr>
  </w:style>
  <w:style w:type="character" w:customStyle="1" w:styleId="1fffff1">
    <w:name w:val="Подпись Знак1"/>
    <w:basedOn w:val="aa"/>
    <w:semiHidden/>
    <w:rsid w:val="001A64B2"/>
    <w:rPr>
      <w:rFonts w:ascii="Arial Unicode MS" w:eastAsia="Arial Unicode MS" w:hAnsi="Arial Unicode MS" w:cs="Arial Unicode MS"/>
      <w:color w:val="000000"/>
      <w:sz w:val="24"/>
      <w:szCs w:val="24"/>
      <w:lang w:eastAsia="ru-RU"/>
    </w:rPr>
  </w:style>
  <w:style w:type="paragraph" w:styleId="2fffa">
    <w:name w:val="List Continue 2"/>
    <w:basedOn w:val="a9"/>
    <w:uiPriority w:val="99"/>
    <w:rsid w:val="001A64B2"/>
    <w:pPr>
      <w:spacing w:after="120"/>
      <w:ind w:left="566"/>
      <w:jc w:val="both"/>
    </w:pPr>
    <w:rPr>
      <w:rFonts w:ascii="Times New Roman" w:eastAsia="Calibri" w:hAnsi="Times New Roman" w:cs="Times New Roman"/>
      <w:color w:val="auto"/>
    </w:rPr>
  </w:style>
  <w:style w:type="paragraph" w:styleId="3ff8">
    <w:name w:val="List Continue 3"/>
    <w:basedOn w:val="a9"/>
    <w:rsid w:val="001A64B2"/>
    <w:pPr>
      <w:spacing w:after="120"/>
      <w:ind w:left="849"/>
      <w:jc w:val="both"/>
    </w:pPr>
    <w:rPr>
      <w:rFonts w:ascii="Times New Roman" w:eastAsia="Calibri" w:hAnsi="Times New Roman" w:cs="Times New Roman"/>
      <w:color w:val="auto"/>
    </w:rPr>
  </w:style>
  <w:style w:type="paragraph" w:styleId="4f6">
    <w:name w:val="List Continue 4"/>
    <w:basedOn w:val="a9"/>
    <w:rsid w:val="001A64B2"/>
    <w:pPr>
      <w:spacing w:after="120"/>
      <w:ind w:left="1132"/>
      <w:jc w:val="both"/>
    </w:pPr>
    <w:rPr>
      <w:rFonts w:ascii="Times New Roman" w:eastAsia="Calibri" w:hAnsi="Times New Roman" w:cs="Times New Roman"/>
      <w:color w:val="auto"/>
    </w:rPr>
  </w:style>
  <w:style w:type="paragraph" w:styleId="5f0">
    <w:name w:val="List Continue 5"/>
    <w:basedOn w:val="a9"/>
    <w:rsid w:val="001A64B2"/>
    <w:pPr>
      <w:spacing w:after="120"/>
      <w:ind w:left="1415"/>
      <w:jc w:val="both"/>
    </w:pPr>
    <w:rPr>
      <w:rFonts w:ascii="Times New Roman" w:eastAsia="Calibri" w:hAnsi="Times New Roman" w:cs="Times New Roman"/>
      <w:color w:val="auto"/>
    </w:rPr>
  </w:style>
  <w:style w:type="paragraph" w:styleId="afffffffffb">
    <w:name w:val="Message Header"/>
    <w:basedOn w:val="a9"/>
    <w:link w:val="afffffffffc"/>
    <w:rsid w:val="001A64B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Calibri" w:hAnsi="Arial" w:cs="Times New Roman"/>
      <w:color w:val="auto"/>
      <w:shd w:val="pct20" w:color="auto" w:fill="auto"/>
    </w:rPr>
  </w:style>
  <w:style w:type="character" w:customStyle="1" w:styleId="afffffffffc">
    <w:name w:val="Шапка Знак"/>
    <w:basedOn w:val="aa"/>
    <w:link w:val="afffffffffb"/>
    <w:rsid w:val="001A64B2"/>
    <w:rPr>
      <w:rFonts w:ascii="Arial" w:eastAsia="Calibri" w:hAnsi="Arial" w:cs="Times New Roman"/>
      <w:sz w:val="24"/>
      <w:szCs w:val="24"/>
      <w:shd w:val="pct20" w:color="auto" w:fill="auto"/>
      <w:lang w:eastAsia="ru-RU"/>
    </w:rPr>
  </w:style>
  <w:style w:type="character" w:customStyle="1" w:styleId="11f1">
    <w:name w:val="Знак Знак11"/>
    <w:locked/>
    <w:rsid w:val="001A64B2"/>
    <w:rPr>
      <w:rFonts w:ascii="Arial" w:hAnsi="Arial" w:cs="Times New Roman"/>
      <w:sz w:val="24"/>
      <w:szCs w:val="24"/>
      <w:lang w:eastAsia="ru-RU" w:bidi="ar-SA"/>
    </w:rPr>
  </w:style>
  <w:style w:type="paragraph" w:styleId="afffffffffd">
    <w:name w:val="Salutation"/>
    <w:basedOn w:val="a9"/>
    <w:next w:val="a9"/>
    <w:link w:val="afffffffffe"/>
    <w:rsid w:val="001A64B2"/>
    <w:pPr>
      <w:spacing w:after="60"/>
      <w:jc w:val="both"/>
    </w:pPr>
    <w:rPr>
      <w:rFonts w:ascii="Times New Roman" w:eastAsia="Calibri" w:hAnsi="Times New Roman" w:cs="Times New Roman"/>
      <w:color w:val="auto"/>
    </w:rPr>
  </w:style>
  <w:style w:type="character" w:customStyle="1" w:styleId="afffffffffe">
    <w:name w:val="Приветствие Знак"/>
    <w:basedOn w:val="aa"/>
    <w:link w:val="afffffffffd"/>
    <w:rsid w:val="001A64B2"/>
    <w:rPr>
      <w:rFonts w:ascii="Times New Roman" w:eastAsia="Calibri" w:hAnsi="Times New Roman" w:cs="Times New Roman"/>
      <w:sz w:val="24"/>
      <w:szCs w:val="24"/>
      <w:lang w:eastAsia="ru-RU"/>
    </w:rPr>
  </w:style>
  <w:style w:type="character" w:customStyle="1" w:styleId="96">
    <w:name w:val="Знак Знак9"/>
    <w:locked/>
    <w:rsid w:val="001A64B2"/>
    <w:rPr>
      <w:rFonts w:cs="Times New Roman"/>
      <w:sz w:val="24"/>
      <w:szCs w:val="24"/>
      <w:lang w:eastAsia="ru-RU" w:bidi="ar-SA"/>
    </w:rPr>
  </w:style>
  <w:style w:type="paragraph" w:styleId="affffffffff">
    <w:name w:val="E-mail Signature"/>
    <w:basedOn w:val="a9"/>
    <w:link w:val="affffffffff0"/>
    <w:rsid w:val="001A64B2"/>
    <w:pPr>
      <w:spacing w:after="60"/>
      <w:jc w:val="both"/>
    </w:pPr>
    <w:rPr>
      <w:rFonts w:ascii="Times New Roman" w:eastAsia="Calibri" w:hAnsi="Times New Roman" w:cs="Times New Roman"/>
      <w:color w:val="auto"/>
    </w:rPr>
  </w:style>
  <w:style w:type="character" w:customStyle="1" w:styleId="affffffffff0">
    <w:name w:val="Электронная подпись Знак"/>
    <w:basedOn w:val="aa"/>
    <w:link w:val="affffffffff"/>
    <w:rsid w:val="001A64B2"/>
    <w:rPr>
      <w:rFonts w:ascii="Times New Roman" w:eastAsia="Calibri" w:hAnsi="Times New Roman" w:cs="Times New Roman"/>
      <w:sz w:val="24"/>
      <w:szCs w:val="24"/>
      <w:lang w:eastAsia="ru-RU"/>
    </w:rPr>
  </w:style>
  <w:style w:type="paragraph" w:customStyle="1" w:styleId="Instruction">
    <w:name w:val="Instruction"/>
    <w:basedOn w:val="2ff0"/>
    <w:semiHidden/>
    <w:rsid w:val="001A64B2"/>
    <w:pPr>
      <w:tabs>
        <w:tab w:val="num" w:pos="360"/>
      </w:tabs>
      <w:spacing w:before="180" w:after="60"/>
      <w:ind w:left="360" w:hanging="360"/>
    </w:pPr>
    <w:rPr>
      <w:rFonts w:ascii="Times New Roman" w:eastAsia="Calibri" w:hAnsi="Times New Roman" w:cs="Arial Unicode MS"/>
      <w:b/>
      <w:bCs/>
      <w:spacing w:val="0"/>
      <w:sz w:val="24"/>
      <w:szCs w:val="24"/>
      <w:lang w:eastAsia="ru-RU"/>
    </w:rPr>
  </w:style>
  <w:style w:type="paragraph" w:customStyle="1" w:styleId="affffffffff1">
    <w:name w:val="текст таблицы"/>
    <w:basedOn w:val="a9"/>
    <w:semiHidden/>
    <w:rsid w:val="001A64B2"/>
    <w:pPr>
      <w:spacing w:before="120"/>
      <w:ind w:right="-102"/>
    </w:pPr>
    <w:rPr>
      <w:rFonts w:ascii="Times New Roman" w:eastAsia="Calibri" w:hAnsi="Times New Roman" w:cs="Times New Roman"/>
      <w:color w:val="auto"/>
    </w:rPr>
  </w:style>
  <w:style w:type="paragraph" w:customStyle="1" w:styleId="1CharChar">
    <w:name w:val="1 Знак Char Знак Char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affffffffff2">
    <w:name w:val="Знак Знак Знак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character" w:customStyle="1" w:styleId="DeltaViewInsertion">
    <w:name w:val="DeltaView Insertion"/>
    <w:rsid w:val="001A64B2"/>
    <w:rPr>
      <w:color w:val="0000FF"/>
      <w:spacing w:val="0"/>
      <w:u w:val="double"/>
    </w:rPr>
  </w:style>
  <w:style w:type="character" w:customStyle="1" w:styleId="PlaceholderText1">
    <w:name w:val="Placeholder Text1"/>
    <w:semiHidden/>
    <w:rsid w:val="001A64B2"/>
    <w:rPr>
      <w:rFonts w:cs="Times New Roman"/>
      <w:color w:val="808080"/>
    </w:rPr>
  </w:style>
  <w:style w:type="paragraph" w:customStyle="1" w:styleId="NoSpacing1">
    <w:name w:val="No Spacing1"/>
    <w:rsid w:val="001A64B2"/>
    <w:pPr>
      <w:spacing w:after="0" w:line="240" w:lineRule="auto"/>
    </w:pPr>
    <w:rPr>
      <w:rFonts w:ascii="Times New Roman" w:eastAsia="Calibri" w:hAnsi="Times New Roman" w:cs="Times New Roman"/>
      <w:sz w:val="24"/>
      <w:szCs w:val="24"/>
      <w:lang w:eastAsia="ru-RU"/>
    </w:rPr>
  </w:style>
  <w:style w:type="paragraph" w:customStyle="1" w:styleId="a4">
    <w:name w:val="Дефис"/>
    <w:basedOn w:val="ListParagraph1"/>
    <w:link w:val="affffffffff3"/>
    <w:rsid w:val="001A64B2"/>
    <w:pPr>
      <w:numPr>
        <w:numId w:val="24"/>
      </w:numPr>
      <w:suppressAutoHyphens w:val="0"/>
      <w:contextualSpacing/>
    </w:pPr>
    <w:rPr>
      <w:rFonts w:eastAsia="Calibri"/>
      <w:sz w:val="24"/>
      <w:szCs w:val="24"/>
      <w:lang w:val="en-US" w:eastAsia="ru-RU"/>
    </w:rPr>
  </w:style>
  <w:style w:type="character" w:customStyle="1" w:styleId="affffffffff3">
    <w:name w:val="Дефис Знак"/>
    <w:link w:val="a4"/>
    <w:locked/>
    <w:rsid w:val="001A64B2"/>
    <w:rPr>
      <w:rFonts w:ascii="Times New Roman" w:eastAsia="Calibri" w:hAnsi="Times New Roman" w:cs="Times New Roman"/>
      <w:sz w:val="24"/>
      <w:szCs w:val="24"/>
      <w:lang w:val="en-US" w:eastAsia="ru-RU"/>
    </w:rPr>
  </w:style>
  <w:style w:type="paragraph" w:customStyle="1" w:styleId="0">
    <w:name w:val="Стиль полужирный По центру После:  0 пт"/>
    <w:basedOn w:val="a9"/>
    <w:rsid w:val="001A64B2"/>
    <w:pPr>
      <w:jc w:val="center"/>
    </w:pPr>
    <w:rPr>
      <w:rFonts w:ascii="Times New Roman" w:eastAsia="Calibri" w:hAnsi="Times New Roman" w:cs="Times New Roman"/>
      <w:bCs/>
      <w:color w:val="auto"/>
      <w:sz w:val="28"/>
      <w:szCs w:val="20"/>
    </w:rPr>
  </w:style>
  <w:style w:type="paragraph" w:customStyle="1" w:styleId="2fffb">
    <w:name w:val="Стиль Заголовок 2"/>
    <w:aliases w:val="H2 + По ширине Слева:  032 см Первая строка:  ..."/>
    <w:basedOn w:val="28"/>
    <w:rsid w:val="001A64B2"/>
    <w:pPr>
      <w:numPr>
        <w:ilvl w:val="1"/>
      </w:numPr>
      <w:spacing w:before="0"/>
      <w:ind w:left="180"/>
    </w:pPr>
    <w:rPr>
      <w:rFonts w:eastAsia="Calibri"/>
      <w:iCs w:val="0"/>
      <w:color w:val="auto"/>
      <w:szCs w:val="20"/>
    </w:rPr>
  </w:style>
  <w:style w:type="paragraph" w:customStyle="1" w:styleId="1fffff2">
    <w:name w:val="Стиль Заголовок 1 + не полужирный"/>
    <w:basedOn w:val="16"/>
    <w:rsid w:val="001A64B2"/>
    <w:pPr>
      <w:spacing w:before="0" w:after="0"/>
    </w:pPr>
    <w:rPr>
      <w:rFonts w:eastAsia="Calibri" w:cs="Arial"/>
      <w:b w:val="0"/>
      <w:bCs w:val="0"/>
      <w:color w:val="auto"/>
    </w:rPr>
  </w:style>
  <w:style w:type="character" w:customStyle="1" w:styleId="2311">
    <w:name w:val="Знак Знак231"/>
    <w:locked/>
    <w:rsid w:val="001A64B2"/>
    <w:rPr>
      <w:rFonts w:cs="Times New Roman"/>
      <w:sz w:val="24"/>
    </w:rPr>
  </w:style>
  <w:style w:type="character" w:customStyle="1" w:styleId="22a">
    <w:name w:val="Знак Знак22"/>
    <w:locked/>
    <w:rsid w:val="001A64B2"/>
    <w:rPr>
      <w:rFonts w:cs="Times New Roman"/>
      <w:sz w:val="24"/>
    </w:rPr>
  </w:style>
  <w:style w:type="character" w:customStyle="1" w:styleId="202">
    <w:name w:val="Знак Знак20"/>
    <w:locked/>
    <w:rsid w:val="001A64B2"/>
    <w:rPr>
      <w:rFonts w:ascii="Tahoma" w:hAnsi="Tahoma" w:cs="Tahoma"/>
      <w:sz w:val="16"/>
      <w:szCs w:val="16"/>
    </w:rPr>
  </w:style>
  <w:style w:type="character" w:customStyle="1" w:styleId="192">
    <w:name w:val="Знак Знак19"/>
    <w:locked/>
    <w:rsid w:val="001A64B2"/>
    <w:rPr>
      <w:rFonts w:cs="Times New Roman"/>
      <w:i/>
      <w:iCs/>
      <w:sz w:val="24"/>
      <w:szCs w:val="24"/>
    </w:rPr>
  </w:style>
  <w:style w:type="character" w:customStyle="1" w:styleId="182">
    <w:name w:val="Знак Знак18"/>
    <w:locked/>
    <w:rsid w:val="001A64B2"/>
    <w:rPr>
      <w:rFonts w:ascii="Courier New" w:hAnsi="Courier New" w:cs="Times New Roman"/>
    </w:rPr>
  </w:style>
  <w:style w:type="character" w:customStyle="1" w:styleId="1710">
    <w:name w:val="Знак Знак171"/>
    <w:locked/>
    <w:rsid w:val="001A64B2"/>
    <w:rPr>
      <w:rFonts w:ascii="Cambria" w:hAnsi="Cambria" w:cs="Times New Roman"/>
      <w:b/>
      <w:bCs/>
      <w:kern w:val="28"/>
      <w:sz w:val="32"/>
      <w:szCs w:val="32"/>
    </w:rPr>
  </w:style>
  <w:style w:type="character" w:customStyle="1" w:styleId="162">
    <w:name w:val="Знак Знак16"/>
    <w:locked/>
    <w:rsid w:val="001A64B2"/>
    <w:rPr>
      <w:rFonts w:cs="Times New Roman"/>
      <w:sz w:val="24"/>
      <w:szCs w:val="24"/>
    </w:rPr>
  </w:style>
  <w:style w:type="character" w:customStyle="1" w:styleId="153">
    <w:name w:val="Знак Знак15"/>
    <w:locked/>
    <w:rsid w:val="001A64B2"/>
    <w:rPr>
      <w:rFonts w:cs="Times New Roman"/>
      <w:sz w:val="24"/>
      <w:szCs w:val="24"/>
    </w:rPr>
  </w:style>
  <w:style w:type="character" w:customStyle="1" w:styleId="143">
    <w:name w:val="Знак Знак14"/>
    <w:locked/>
    <w:rsid w:val="001A64B2"/>
    <w:rPr>
      <w:rFonts w:ascii="Arial" w:hAnsi="Arial" w:cs="Times New Roman"/>
      <w:sz w:val="24"/>
      <w:szCs w:val="24"/>
      <w:shd w:val="pct20" w:color="auto" w:fill="auto"/>
    </w:rPr>
  </w:style>
  <w:style w:type="character" w:customStyle="1" w:styleId="133">
    <w:name w:val="Знак Знак13"/>
    <w:locked/>
    <w:rsid w:val="001A64B2"/>
    <w:rPr>
      <w:rFonts w:cs="Times New Roman"/>
      <w:sz w:val="24"/>
      <w:szCs w:val="24"/>
    </w:rPr>
  </w:style>
  <w:style w:type="character" w:customStyle="1" w:styleId="125">
    <w:name w:val="Знак Знак12"/>
    <w:locked/>
    <w:rsid w:val="001A64B2"/>
    <w:rPr>
      <w:rFonts w:cs="Times New Roman"/>
      <w:sz w:val="24"/>
      <w:szCs w:val="24"/>
    </w:rPr>
  </w:style>
  <w:style w:type="character" w:customStyle="1" w:styleId="1115">
    <w:name w:val="Знак Знак111"/>
    <w:locked/>
    <w:rsid w:val="001A64B2"/>
  </w:style>
  <w:style w:type="character" w:customStyle="1" w:styleId="910">
    <w:name w:val="Знак Знак91"/>
    <w:locked/>
    <w:rsid w:val="001A64B2"/>
    <w:rPr>
      <w:rFonts w:ascii="Courier New" w:hAnsi="Courier New" w:cs="Times New Roman"/>
    </w:rPr>
  </w:style>
  <w:style w:type="character" w:customStyle="1" w:styleId="86">
    <w:name w:val="Знак Знак8"/>
    <w:uiPriority w:val="99"/>
    <w:locked/>
    <w:rsid w:val="001A64B2"/>
    <w:rPr>
      <w:rFonts w:cs="Times New Roman"/>
      <w:sz w:val="24"/>
      <w:szCs w:val="24"/>
    </w:rPr>
  </w:style>
  <w:style w:type="character" w:customStyle="1" w:styleId="1fffff3">
    <w:name w:val="Замещающий текст1"/>
    <w:rsid w:val="001A64B2"/>
    <w:rPr>
      <w:rFonts w:cs="Times New Roman"/>
      <w:color w:val="808080"/>
    </w:rPr>
  </w:style>
  <w:style w:type="character" w:customStyle="1" w:styleId="514">
    <w:name w:val="Знак Знак51"/>
    <w:locked/>
    <w:rsid w:val="001A64B2"/>
    <w:rPr>
      <w:rFonts w:cs="Times New Roman"/>
    </w:rPr>
  </w:style>
  <w:style w:type="character" w:customStyle="1" w:styleId="302">
    <w:name w:val="Знак Знак30"/>
    <w:locked/>
    <w:rsid w:val="001A64B2"/>
    <w:rPr>
      <w:rFonts w:ascii="Tahoma" w:hAnsi="Tahoma" w:cs="Tahoma"/>
      <w:sz w:val="16"/>
      <w:szCs w:val="16"/>
    </w:rPr>
  </w:style>
  <w:style w:type="paragraph" w:customStyle="1" w:styleId="2fffc">
    <w:name w:val="Без интервала2"/>
    <w:rsid w:val="001A64B2"/>
    <w:pPr>
      <w:spacing w:after="0" w:line="240" w:lineRule="auto"/>
    </w:pPr>
    <w:rPr>
      <w:rFonts w:ascii="Times New Roman" w:eastAsia="Calibri" w:hAnsi="Times New Roman" w:cs="Times New Roman"/>
      <w:sz w:val="24"/>
      <w:szCs w:val="24"/>
      <w:lang w:eastAsia="ru-RU"/>
    </w:rPr>
  </w:style>
  <w:style w:type="character" w:customStyle="1" w:styleId="2410">
    <w:name w:val="Знак Знак241"/>
    <w:rsid w:val="001A64B2"/>
    <w:rPr>
      <w:rFonts w:cs="Times New Roman"/>
      <w:b/>
      <w:sz w:val="28"/>
      <w:lang w:val="ru-RU" w:eastAsia="ru-RU" w:bidi="ar-SA"/>
    </w:rPr>
  </w:style>
  <w:style w:type="character" w:customStyle="1" w:styleId="419">
    <w:name w:val="Знак Знак41"/>
    <w:rsid w:val="001A64B2"/>
    <w:rPr>
      <w:sz w:val="24"/>
      <w:lang w:val="ru-RU" w:eastAsia="ru-RU"/>
    </w:rPr>
  </w:style>
  <w:style w:type="character" w:customStyle="1" w:styleId="318">
    <w:name w:val="Знак Знак31"/>
    <w:rsid w:val="001A64B2"/>
    <w:rPr>
      <w:rFonts w:cs="Times New Roman"/>
    </w:rPr>
  </w:style>
  <w:style w:type="character" w:customStyle="1" w:styleId="2100">
    <w:name w:val="Знак Знак210"/>
    <w:rsid w:val="001A64B2"/>
    <w:rPr>
      <w:b/>
    </w:rPr>
  </w:style>
  <w:style w:type="character" w:customStyle="1" w:styleId="1101">
    <w:name w:val="Знак Знак110"/>
    <w:rsid w:val="001A64B2"/>
    <w:rPr>
      <w:rFonts w:ascii="Tahoma" w:hAnsi="Tahoma"/>
      <w:sz w:val="16"/>
    </w:rPr>
  </w:style>
  <w:style w:type="character" w:customStyle="1" w:styleId="21e">
    <w:name w:val="Знак Знак21"/>
    <w:rsid w:val="001A64B2"/>
    <w:rPr>
      <w:rFonts w:cs="Times New Roman"/>
      <w:noProof/>
      <w:sz w:val="24"/>
      <w:lang w:val="ru-RU" w:eastAsia="ru-RU" w:bidi="ar-SA"/>
    </w:rPr>
  </w:style>
  <w:style w:type="character" w:customStyle="1" w:styleId="1ff2">
    <w:name w:val="Стиль1 Знак"/>
    <w:link w:val="1ff1"/>
    <w:locked/>
    <w:rsid w:val="001A64B2"/>
    <w:rPr>
      <w:rFonts w:ascii="Times New Roman" w:eastAsia="Times New Roman" w:hAnsi="Times New Roman" w:cs="Times New Roman"/>
      <w:b/>
      <w:sz w:val="28"/>
      <w:szCs w:val="24"/>
      <w:lang w:eastAsia="ru-RU"/>
    </w:rPr>
  </w:style>
  <w:style w:type="character" w:customStyle="1" w:styleId="2fc">
    <w:name w:val="Нумерованный список 2 Знак"/>
    <w:link w:val="2fb"/>
    <w:uiPriority w:val="99"/>
    <w:locked/>
    <w:rsid w:val="001A64B2"/>
    <w:rPr>
      <w:rFonts w:ascii="Times New Roman" w:eastAsia="Times New Roman" w:hAnsi="Times New Roman" w:cs="Times New Roman"/>
      <w:sz w:val="24"/>
      <w:szCs w:val="24"/>
      <w:lang w:eastAsia="ru-RU"/>
    </w:rPr>
  </w:style>
  <w:style w:type="character" w:customStyle="1" w:styleId="2ff6">
    <w:name w:val="Стиль2 Знак"/>
    <w:link w:val="2ff5"/>
    <w:locked/>
    <w:rsid w:val="001A64B2"/>
    <w:rPr>
      <w:rFonts w:ascii="Times New Roman" w:eastAsia="Times New Roman" w:hAnsi="Times New Roman" w:cs="Times New Roman"/>
      <w:b/>
      <w:bCs/>
      <w:caps/>
      <w:sz w:val="28"/>
      <w:szCs w:val="20"/>
      <w:lang w:eastAsia="ru-RU"/>
    </w:rPr>
  </w:style>
  <w:style w:type="paragraph" w:customStyle="1" w:styleId="11f2">
    <w:name w:val="Секретариат1.1."/>
    <w:basedOn w:val="a9"/>
    <w:link w:val="11f3"/>
    <w:autoRedefine/>
    <w:rsid w:val="001A64B2"/>
    <w:pPr>
      <w:keepNext/>
      <w:widowControl w:val="0"/>
      <w:suppressLineNumbers/>
      <w:suppressAutoHyphens/>
      <w:ind w:firstLine="709"/>
      <w:jc w:val="both"/>
    </w:pPr>
    <w:rPr>
      <w:rFonts w:ascii="Times New Roman" w:eastAsia="Calibri" w:hAnsi="Times New Roman" w:cs="Times New Roman"/>
      <w:color w:val="auto"/>
      <w:sz w:val="28"/>
    </w:rPr>
  </w:style>
  <w:style w:type="character" w:customStyle="1" w:styleId="11f3">
    <w:name w:val="Секретариат1.1. Знак"/>
    <w:link w:val="11f2"/>
    <w:locked/>
    <w:rsid w:val="001A64B2"/>
    <w:rPr>
      <w:rFonts w:ascii="Times New Roman" w:eastAsia="Calibri" w:hAnsi="Times New Roman" w:cs="Times New Roman"/>
      <w:sz w:val="28"/>
      <w:szCs w:val="24"/>
      <w:lang w:eastAsia="ru-RU"/>
    </w:rPr>
  </w:style>
  <w:style w:type="character" w:customStyle="1" w:styleId="WW-Absatz-Standardschriftart1">
    <w:name w:val="WW-Absatz-Standardschriftart1"/>
    <w:rsid w:val="001A64B2"/>
  </w:style>
  <w:style w:type="character" w:customStyle="1" w:styleId="WW-Absatz-Standardschriftart11">
    <w:name w:val="WW-Absatz-Standardschriftart11"/>
    <w:rsid w:val="001A64B2"/>
  </w:style>
  <w:style w:type="character" w:customStyle="1" w:styleId="WW-Absatz-Standardschriftart111">
    <w:name w:val="WW-Absatz-Standardschriftart111"/>
    <w:rsid w:val="001A64B2"/>
  </w:style>
  <w:style w:type="character" w:customStyle="1" w:styleId="WW-Absatz-Standardschriftart1111">
    <w:name w:val="WW-Absatz-Standardschriftart1111"/>
    <w:rsid w:val="001A64B2"/>
  </w:style>
  <w:style w:type="character" w:customStyle="1" w:styleId="WW-Absatz-Standardschriftart11111">
    <w:name w:val="WW-Absatz-Standardschriftart11111"/>
    <w:rsid w:val="001A64B2"/>
  </w:style>
  <w:style w:type="character" w:customStyle="1" w:styleId="WW-Absatz-Standardschriftart111111">
    <w:name w:val="WW-Absatz-Standardschriftart111111"/>
    <w:rsid w:val="001A64B2"/>
  </w:style>
  <w:style w:type="character" w:customStyle="1" w:styleId="WW-Absatz-Standardschriftart1111111">
    <w:name w:val="WW-Absatz-Standardschriftart1111111"/>
    <w:rsid w:val="001A64B2"/>
  </w:style>
  <w:style w:type="character" w:customStyle="1" w:styleId="WW-Absatz-Standardschriftart11111111">
    <w:name w:val="WW-Absatz-Standardschriftart11111111"/>
    <w:rsid w:val="001A64B2"/>
  </w:style>
  <w:style w:type="character" w:customStyle="1" w:styleId="WW-Absatz-Standardschriftart111111111">
    <w:name w:val="WW-Absatz-Standardschriftart111111111"/>
    <w:rsid w:val="001A64B2"/>
  </w:style>
  <w:style w:type="character" w:customStyle="1" w:styleId="WW-Absatz-Standardschriftart1111111111">
    <w:name w:val="WW-Absatz-Standardschriftart1111111111"/>
    <w:rsid w:val="001A64B2"/>
  </w:style>
  <w:style w:type="character" w:customStyle="1" w:styleId="WW-Absatz-Standardschriftart11111111111">
    <w:name w:val="WW-Absatz-Standardschriftart11111111111"/>
    <w:rsid w:val="001A64B2"/>
  </w:style>
  <w:style w:type="character" w:customStyle="1" w:styleId="WW-Absatz-Standardschriftart111111111111">
    <w:name w:val="WW-Absatz-Standardschriftart111111111111"/>
    <w:rsid w:val="001A64B2"/>
  </w:style>
  <w:style w:type="character" w:customStyle="1" w:styleId="WW-Absatz-Standardschriftart1111111111111">
    <w:name w:val="WW-Absatz-Standardschriftart1111111111111"/>
    <w:rsid w:val="001A64B2"/>
  </w:style>
  <w:style w:type="character" w:customStyle="1" w:styleId="WW-Absatz-Standardschriftart11111111111111">
    <w:name w:val="WW-Absatz-Standardschriftart11111111111111"/>
    <w:rsid w:val="001A64B2"/>
  </w:style>
  <w:style w:type="character" w:customStyle="1" w:styleId="affffffffff4">
    <w:name w:val="Символ нумерации"/>
    <w:rsid w:val="001A64B2"/>
  </w:style>
  <w:style w:type="paragraph" w:customStyle="1" w:styleId="1CStyle6">
    <w:name w:val="1CStyle6"/>
    <w:rsid w:val="001A64B2"/>
    <w:pPr>
      <w:spacing w:after="200" w:line="276" w:lineRule="auto"/>
      <w:jc w:val="center"/>
    </w:pPr>
    <w:rPr>
      <w:rFonts w:ascii="Times New Roman" w:eastAsia="Times New Roman" w:hAnsi="Times New Roman" w:cs="Times New Roman"/>
      <w:b/>
      <w:sz w:val="24"/>
      <w:lang w:eastAsia="ru-RU"/>
    </w:rPr>
  </w:style>
  <w:style w:type="paragraph" w:customStyle="1" w:styleId="1CStyle4">
    <w:name w:val="1CStyle4"/>
    <w:rsid w:val="001A64B2"/>
    <w:pPr>
      <w:spacing w:after="200" w:line="276" w:lineRule="auto"/>
      <w:jc w:val="both"/>
    </w:pPr>
    <w:rPr>
      <w:rFonts w:ascii="Times New Roman" w:eastAsia="Times New Roman" w:hAnsi="Times New Roman" w:cs="Times New Roman"/>
      <w:sz w:val="24"/>
      <w:lang w:eastAsia="ru-RU"/>
    </w:rPr>
  </w:style>
  <w:style w:type="character" w:customStyle="1" w:styleId="WW-Absatz-Standardschriftart111111111111111">
    <w:name w:val="WW-Absatz-Standardschriftart111111111111111"/>
    <w:rsid w:val="001A64B2"/>
  </w:style>
  <w:style w:type="character" w:customStyle="1" w:styleId="WW-Absatz-Standardschriftart1111111111111111">
    <w:name w:val="WW-Absatz-Standardschriftart1111111111111111"/>
    <w:rsid w:val="001A64B2"/>
  </w:style>
  <w:style w:type="character" w:customStyle="1" w:styleId="WW-Absatz-Standardschriftart11111111111111111">
    <w:name w:val="WW-Absatz-Standardschriftart11111111111111111"/>
    <w:rsid w:val="001A64B2"/>
  </w:style>
  <w:style w:type="character" w:customStyle="1" w:styleId="WW-Absatz-Standardschriftart111111111111111111">
    <w:name w:val="WW-Absatz-Standardschriftart111111111111111111"/>
    <w:rsid w:val="001A64B2"/>
  </w:style>
  <w:style w:type="character" w:customStyle="1" w:styleId="WW-Absatz-Standardschriftart1111111111111111111">
    <w:name w:val="WW-Absatz-Standardschriftart1111111111111111111"/>
    <w:rsid w:val="001A64B2"/>
  </w:style>
  <w:style w:type="character" w:customStyle="1" w:styleId="WW-Absatz-Standardschriftart11111111111111111111">
    <w:name w:val="WW-Absatz-Standardschriftart11111111111111111111"/>
    <w:rsid w:val="001A64B2"/>
  </w:style>
  <w:style w:type="character" w:customStyle="1" w:styleId="WW-Absatz-Standardschriftart111111111111111111111">
    <w:name w:val="WW-Absatz-Standardschriftart111111111111111111111"/>
    <w:rsid w:val="001A64B2"/>
  </w:style>
  <w:style w:type="character" w:customStyle="1" w:styleId="WW-Absatz-Standardschriftart1111111111111111111111">
    <w:name w:val="WW-Absatz-Standardschriftart1111111111111111111111"/>
    <w:rsid w:val="001A64B2"/>
  </w:style>
  <w:style w:type="character" w:customStyle="1" w:styleId="WW-Absatz-Standardschriftart11111111111111111111111">
    <w:name w:val="WW-Absatz-Standardschriftart11111111111111111111111"/>
    <w:rsid w:val="001A64B2"/>
  </w:style>
  <w:style w:type="character" w:customStyle="1" w:styleId="WW-Absatz-Standardschriftart111111111111111111111111">
    <w:name w:val="WW-Absatz-Standardschriftart111111111111111111111111"/>
    <w:rsid w:val="001A64B2"/>
  </w:style>
  <w:style w:type="character" w:customStyle="1" w:styleId="WW-Absatz-Standardschriftart1111111111111111111111111">
    <w:name w:val="WW-Absatz-Standardschriftart1111111111111111111111111"/>
    <w:rsid w:val="001A64B2"/>
  </w:style>
  <w:style w:type="character" w:customStyle="1" w:styleId="WW-Absatz-Standardschriftart11111111111111111111111111">
    <w:name w:val="WW-Absatz-Standardschriftart11111111111111111111111111"/>
    <w:rsid w:val="001A64B2"/>
  </w:style>
  <w:style w:type="character" w:customStyle="1" w:styleId="WW-Absatz-Standardschriftart111111111111111111111111111">
    <w:name w:val="WW-Absatz-Standardschriftart111111111111111111111111111"/>
    <w:rsid w:val="001A64B2"/>
  </w:style>
  <w:style w:type="character" w:customStyle="1" w:styleId="WW-Absatz-Standardschriftart1111111111111111111111111111">
    <w:name w:val="WW-Absatz-Standardschriftart1111111111111111111111111111"/>
    <w:rsid w:val="001A64B2"/>
  </w:style>
  <w:style w:type="character" w:customStyle="1" w:styleId="affffffffff5">
    <w:name w:val="Маркеры списка"/>
    <w:rsid w:val="001A64B2"/>
    <w:rPr>
      <w:rFonts w:ascii="StarSymbol" w:eastAsia="StarSymbol" w:hAnsi="StarSymbol" w:cs="StarSymbol"/>
      <w:sz w:val="18"/>
      <w:szCs w:val="18"/>
    </w:rPr>
  </w:style>
  <w:style w:type="paragraph" w:customStyle="1" w:styleId="affffffffff6">
    <w:name w:val="Абзац основной"/>
    <w:basedOn w:val="a9"/>
    <w:rsid w:val="001A64B2"/>
    <w:pPr>
      <w:suppressAutoHyphens/>
      <w:spacing w:line="360" w:lineRule="auto"/>
      <w:ind w:firstLine="709"/>
      <w:jc w:val="both"/>
    </w:pPr>
    <w:rPr>
      <w:rFonts w:ascii="Arial" w:eastAsia="Times New Roman" w:hAnsi="Arial" w:cs="Times New Roman"/>
      <w:color w:val="auto"/>
      <w:szCs w:val="20"/>
      <w:lang w:eastAsia="ar-SA"/>
    </w:rPr>
  </w:style>
  <w:style w:type="paragraph" w:customStyle="1" w:styleId="bt">
    <w:name w:val="Основной текст.bt"/>
    <w:basedOn w:val="a9"/>
    <w:rsid w:val="001A64B2"/>
    <w:pPr>
      <w:widowControl w:val="0"/>
      <w:overflowPunct w:val="0"/>
      <w:autoSpaceDE w:val="0"/>
      <w:autoSpaceDN w:val="0"/>
      <w:adjustRightInd w:val="0"/>
      <w:jc w:val="both"/>
      <w:textAlignment w:val="baseline"/>
    </w:pPr>
    <w:rPr>
      <w:rFonts w:ascii="Times New Roman" w:eastAsia="Times New Roman" w:hAnsi="Times New Roman" w:cs="Times New Roman"/>
      <w:color w:val="auto"/>
      <w:sz w:val="22"/>
      <w:szCs w:val="22"/>
    </w:rPr>
  </w:style>
  <w:style w:type="character" w:customStyle="1" w:styleId="SUBST">
    <w:name w:val="__SUBST"/>
    <w:rsid w:val="001A64B2"/>
    <w:rPr>
      <w:b/>
      <w:bCs/>
      <w:i/>
      <w:iCs/>
      <w:sz w:val="22"/>
      <w:szCs w:val="22"/>
    </w:rPr>
  </w:style>
  <w:style w:type="paragraph" w:customStyle="1" w:styleId="4f7">
    <w:name w:val="заголовок 4"/>
    <w:basedOn w:val="a9"/>
    <w:next w:val="a9"/>
    <w:rsid w:val="001A64B2"/>
    <w:pPr>
      <w:keepNext/>
      <w:tabs>
        <w:tab w:val="num" w:pos="0"/>
        <w:tab w:val="num" w:pos="360"/>
      </w:tabs>
      <w:autoSpaceDE w:val="0"/>
      <w:autoSpaceDN w:val="0"/>
      <w:spacing w:before="240" w:after="60"/>
      <w:jc w:val="both"/>
    </w:pPr>
    <w:rPr>
      <w:rFonts w:ascii="Arial" w:eastAsia="Times New Roman" w:hAnsi="Arial" w:cs="Times New Roman"/>
      <w:b/>
      <w:bCs/>
      <w:color w:val="auto"/>
      <w:sz w:val="20"/>
      <w:szCs w:val="20"/>
      <w:lang w:eastAsia="en-US"/>
    </w:rPr>
  </w:style>
  <w:style w:type="paragraph" w:customStyle="1" w:styleId="5f1">
    <w:name w:val="заголовок 5"/>
    <w:basedOn w:val="a9"/>
    <w:next w:val="a9"/>
    <w:rsid w:val="001A64B2"/>
    <w:pPr>
      <w:tabs>
        <w:tab w:val="num" w:pos="360"/>
      </w:tabs>
      <w:autoSpaceDE w:val="0"/>
      <w:autoSpaceDN w:val="0"/>
      <w:spacing w:before="240" w:after="60"/>
      <w:jc w:val="both"/>
    </w:pPr>
    <w:rPr>
      <w:rFonts w:ascii="Arial" w:eastAsia="Times New Roman" w:hAnsi="Arial" w:cs="Times New Roman"/>
      <w:color w:val="auto"/>
      <w:sz w:val="22"/>
      <w:szCs w:val="22"/>
      <w:lang w:eastAsia="en-US"/>
    </w:rPr>
  </w:style>
  <w:style w:type="paragraph" w:customStyle="1" w:styleId="79">
    <w:name w:val="заголовок 7"/>
    <w:basedOn w:val="a9"/>
    <w:next w:val="a9"/>
    <w:rsid w:val="001A64B2"/>
    <w:pPr>
      <w:tabs>
        <w:tab w:val="num" w:pos="360"/>
      </w:tabs>
      <w:autoSpaceDE w:val="0"/>
      <w:autoSpaceDN w:val="0"/>
      <w:spacing w:before="240" w:after="60"/>
      <w:jc w:val="both"/>
    </w:pPr>
    <w:rPr>
      <w:rFonts w:ascii="Arial" w:eastAsia="Times New Roman" w:hAnsi="Arial" w:cs="Times New Roman"/>
      <w:color w:val="auto"/>
      <w:sz w:val="20"/>
      <w:szCs w:val="20"/>
      <w:lang w:eastAsia="en-US"/>
    </w:rPr>
  </w:style>
  <w:style w:type="paragraph" w:customStyle="1" w:styleId="87">
    <w:name w:val="заголовок 8"/>
    <w:basedOn w:val="a9"/>
    <w:next w:val="a9"/>
    <w:rsid w:val="001A64B2"/>
    <w:pPr>
      <w:tabs>
        <w:tab w:val="num" w:pos="360"/>
      </w:tabs>
      <w:autoSpaceDE w:val="0"/>
      <w:autoSpaceDN w:val="0"/>
      <w:spacing w:before="240" w:after="60"/>
      <w:jc w:val="both"/>
    </w:pPr>
    <w:rPr>
      <w:rFonts w:ascii="Arial" w:eastAsia="Times New Roman" w:hAnsi="Arial" w:cs="Times New Roman"/>
      <w:i/>
      <w:iCs/>
      <w:color w:val="auto"/>
      <w:sz w:val="20"/>
      <w:szCs w:val="20"/>
      <w:lang w:eastAsia="en-US"/>
    </w:rPr>
  </w:style>
  <w:style w:type="paragraph" w:customStyle="1" w:styleId="97">
    <w:name w:val="заголовок 9"/>
    <w:basedOn w:val="a9"/>
    <w:next w:val="a9"/>
    <w:rsid w:val="001A64B2"/>
    <w:pPr>
      <w:tabs>
        <w:tab w:val="num" w:pos="360"/>
      </w:tabs>
      <w:autoSpaceDE w:val="0"/>
      <w:autoSpaceDN w:val="0"/>
      <w:spacing w:before="240" w:after="60"/>
      <w:jc w:val="both"/>
    </w:pPr>
    <w:rPr>
      <w:rFonts w:ascii="Arial" w:eastAsia="Times New Roman" w:hAnsi="Arial" w:cs="Times New Roman"/>
      <w:b/>
      <w:bCs/>
      <w:i/>
      <w:iCs/>
      <w:color w:val="auto"/>
      <w:sz w:val="18"/>
      <w:szCs w:val="18"/>
      <w:lang w:eastAsia="en-US"/>
    </w:rPr>
  </w:style>
  <w:style w:type="paragraph" w:customStyle="1" w:styleId="affffffffff7">
    <w:name w:val="Разновидность документа"/>
    <w:basedOn w:val="a9"/>
    <w:uiPriority w:val="99"/>
    <w:rsid w:val="001A64B2"/>
    <w:pPr>
      <w:widowControl w:val="0"/>
      <w:spacing w:after="40"/>
      <w:jc w:val="center"/>
    </w:pPr>
    <w:rPr>
      <w:rFonts w:ascii="Arial" w:eastAsia="Times New Roman" w:hAnsi="Arial" w:cs="Times New Roman"/>
      <w:b/>
      <w:color w:val="auto"/>
      <w:szCs w:val="20"/>
      <w:lang w:eastAsia="en-US"/>
    </w:rPr>
  </w:style>
  <w:style w:type="paragraph" w:customStyle="1" w:styleId="affffffffff8">
    <w:name w:val="Текстовый"/>
    <w:rsid w:val="001A64B2"/>
    <w:pPr>
      <w:widowControl w:val="0"/>
      <w:spacing w:after="0" w:line="240" w:lineRule="auto"/>
      <w:jc w:val="both"/>
    </w:pPr>
    <w:rPr>
      <w:rFonts w:ascii="Arial" w:eastAsia="Times New Roman" w:hAnsi="Arial" w:cs="Times New Roman"/>
      <w:sz w:val="20"/>
      <w:szCs w:val="20"/>
    </w:rPr>
  </w:style>
  <w:style w:type="paragraph" w:customStyle="1" w:styleId="consnormal1">
    <w:name w:val="consnormal"/>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4f8">
    <w:name w:val="Основной шрифт абзаца4"/>
    <w:rsid w:val="001A64B2"/>
  </w:style>
  <w:style w:type="character" w:customStyle="1" w:styleId="st1">
    <w:name w:val="st1"/>
    <w:rsid w:val="001A64B2"/>
  </w:style>
  <w:style w:type="paragraph" w:customStyle="1" w:styleId="affffffffff9">
    <w:name w:val="Знак Знак Знак Знак Знак Знак Знак Знак Знак Знак Знак Знак Знак Знак Знак Знак Знак Знак Знак"/>
    <w:basedOn w:val="a9"/>
    <w:rsid w:val="001A64B2"/>
    <w:pPr>
      <w:spacing w:after="160" w:line="240" w:lineRule="exact"/>
      <w:jc w:val="both"/>
    </w:pPr>
    <w:rPr>
      <w:rFonts w:ascii="Verdana" w:eastAsia="Times New Roman" w:hAnsi="Verdana" w:cs="Times New Roman"/>
      <w:color w:val="auto"/>
      <w:sz w:val="20"/>
      <w:szCs w:val="20"/>
      <w:lang w:val="en-US" w:eastAsia="en-US"/>
    </w:rPr>
  </w:style>
  <w:style w:type="character" w:customStyle="1" w:styleId="41a">
    <w:name w:val="Заголовок 4 Знак1"/>
    <w:aliases w:val="H4 Знак1,Заголовок 4/2 Знак1,Заголовок 4 (Приложение) Знак1,heading 4 Знак1,Заголовок 4 Знак1 Знак Знак1,Заголовок 4 Знак Знак Знак Знак1,Заголовок 4 Знак1 Знак Знак Знак Знак1,Заголовок 4 Знак Знак Знак Знак Знак Знак1"/>
    <w:uiPriority w:val="9"/>
    <w:semiHidden/>
    <w:rsid w:val="001A64B2"/>
    <w:rPr>
      <w:rFonts w:ascii="Cambria" w:eastAsia="Times New Roman" w:hAnsi="Cambria" w:cs="Times New Roman"/>
      <w:i/>
      <w:iCs/>
      <w:color w:val="365F91"/>
      <w:sz w:val="24"/>
      <w:szCs w:val="24"/>
    </w:rPr>
  </w:style>
  <w:style w:type="paragraph" w:customStyle="1" w:styleId="msonormal0">
    <w:name w:val="msonormal"/>
    <w:basedOn w:val="a9"/>
    <w:rsid w:val="001A64B2"/>
    <w:pPr>
      <w:spacing w:before="100" w:beforeAutospacing="1" w:after="100" w:afterAutospacing="1"/>
    </w:pPr>
    <w:rPr>
      <w:rFonts w:ascii="Times New Roman" w:eastAsia="Times New Roman" w:hAnsi="Times New Roman" w:cs="Times New Roman"/>
    </w:rPr>
  </w:style>
  <w:style w:type="character" w:customStyle="1" w:styleId="rvts482213">
    <w:name w:val="rvts482213"/>
    <w:rsid w:val="001A64B2"/>
    <w:rPr>
      <w:rFonts w:ascii="Arial" w:hAnsi="Arial" w:cs="Arial" w:hint="default"/>
      <w:b w:val="0"/>
      <w:bCs w:val="0"/>
      <w:i w:val="0"/>
      <w:iCs w:val="0"/>
      <w:strike w:val="0"/>
      <w:dstrike w:val="0"/>
      <w:color w:val="000000"/>
      <w:sz w:val="20"/>
      <w:szCs w:val="20"/>
      <w:u w:val="none"/>
      <w:effect w:val="none"/>
      <w:shd w:val="clear" w:color="auto" w:fill="auto"/>
    </w:rPr>
  </w:style>
  <w:style w:type="paragraph" w:customStyle="1" w:styleId="2fffd">
    <w:name w:val="Текст_начало_2"/>
    <w:basedOn w:val="a9"/>
    <w:rsid w:val="001A64B2"/>
    <w:pPr>
      <w:spacing w:line="360" w:lineRule="exact"/>
      <w:jc w:val="both"/>
    </w:pPr>
    <w:rPr>
      <w:rFonts w:ascii="Arial" w:eastAsia="Times New Roman" w:hAnsi="Arial" w:cs="Times New Roman"/>
      <w:color w:val="auto"/>
      <w:szCs w:val="20"/>
      <w:lang w:val="en-GB"/>
    </w:rPr>
  </w:style>
  <w:style w:type="paragraph" w:customStyle="1" w:styleId="Heading">
    <w:name w:val="Heading"/>
    <w:rsid w:val="001A64B2"/>
    <w:pPr>
      <w:autoSpaceDE w:val="0"/>
      <w:autoSpaceDN w:val="0"/>
      <w:adjustRightInd w:val="0"/>
      <w:spacing w:after="0" w:line="240" w:lineRule="auto"/>
    </w:pPr>
    <w:rPr>
      <w:rFonts w:ascii="Arial" w:eastAsia="Times New Roman" w:hAnsi="Arial" w:cs="Arial"/>
      <w:b/>
      <w:bCs/>
      <w:lang w:eastAsia="ru-RU"/>
    </w:rPr>
  </w:style>
  <w:style w:type="paragraph" w:customStyle="1" w:styleId="affffffffffa">
    <w:name w:val="Обычный.Нормальный абзац Знак"/>
    <w:rsid w:val="001A64B2"/>
    <w:pPr>
      <w:widowControl w:val="0"/>
      <w:spacing w:after="0" w:line="240" w:lineRule="auto"/>
      <w:ind w:firstLine="709"/>
      <w:jc w:val="both"/>
    </w:pPr>
    <w:rPr>
      <w:rFonts w:ascii="Times New Roman" w:eastAsia="Times New Roman" w:hAnsi="Times New Roman" w:cs="Times New Roman"/>
      <w:snapToGrid w:val="0"/>
      <w:sz w:val="24"/>
      <w:szCs w:val="20"/>
      <w:lang w:eastAsia="ru-RU"/>
    </w:rPr>
  </w:style>
  <w:style w:type="character" w:styleId="affffffffffb">
    <w:name w:val="Placeholder Text"/>
    <w:uiPriority w:val="99"/>
    <w:semiHidden/>
    <w:rsid w:val="001A64B2"/>
    <w:rPr>
      <w:color w:val="808080"/>
    </w:rPr>
  </w:style>
  <w:style w:type="paragraph" w:customStyle="1" w:styleId="3ff9">
    <w:name w:val="Обычный3"/>
    <w:uiPriority w:val="99"/>
    <w:rsid w:val="001A64B2"/>
    <w:pPr>
      <w:widowControl w:val="0"/>
      <w:spacing w:after="0" w:line="240" w:lineRule="auto"/>
      <w:ind w:left="120" w:firstLine="560"/>
    </w:pPr>
    <w:rPr>
      <w:rFonts w:ascii="Arial" w:eastAsia="Times New Roman" w:hAnsi="Arial" w:cs="Times New Roman"/>
      <w:szCs w:val="20"/>
      <w:lang w:eastAsia="ru-RU"/>
    </w:rPr>
  </w:style>
  <w:style w:type="paragraph" w:customStyle="1" w:styleId="324">
    <w:name w:val="Основной текст с отступом 32"/>
    <w:basedOn w:val="3ff9"/>
    <w:rsid w:val="001A64B2"/>
    <w:pPr>
      <w:spacing w:line="360" w:lineRule="auto"/>
      <w:ind w:left="0" w:firstLine="709"/>
      <w:jc w:val="both"/>
    </w:pPr>
    <w:rPr>
      <w:sz w:val="24"/>
    </w:rPr>
  </w:style>
  <w:style w:type="paragraph" w:customStyle="1" w:styleId="affffffffffc">
    <w:name w:val="Базовый"/>
    <w:rsid w:val="001A64B2"/>
    <w:pPr>
      <w:tabs>
        <w:tab w:val="left" w:pos="851"/>
      </w:tabs>
      <w:spacing w:before="60" w:after="60" w:line="240" w:lineRule="auto"/>
      <w:ind w:firstLine="851"/>
      <w:jc w:val="both"/>
    </w:pPr>
    <w:rPr>
      <w:rFonts w:ascii="Times New Roman" w:eastAsia="ヒラギノ角ゴ Pro W3" w:hAnsi="Times New Roman" w:cs="Times New Roman"/>
      <w:color w:val="000000"/>
      <w:sz w:val="24"/>
      <w:szCs w:val="20"/>
      <w:lang w:eastAsia="ru-RU"/>
    </w:rPr>
  </w:style>
  <w:style w:type="paragraph" w:customStyle="1" w:styleId="a3">
    <w:name w:val="Пункты"/>
    <w:basedOn w:val="28"/>
    <w:link w:val="affffffffffd"/>
    <w:uiPriority w:val="99"/>
    <w:qFormat/>
    <w:rsid w:val="001A64B2"/>
    <w:pPr>
      <w:numPr>
        <w:ilvl w:val="1"/>
        <w:numId w:val="25"/>
      </w:numPr>
      <w:tabs>
        <w:tab w:val="left" w:pos="1134"/>
      </w:tabs>
      <w:spacing w:before="120" w:after="0"/>
      <w:jc w:val="both"/>
    </w:pPr>
    <w:rPr>
      <w:b w:val="0"/>
      <w:color w:val="auto"/>
      <w:sz w:val="24"/>
    </w:rPr>
  </w:style>
  <w:style w:type="character" w:customStyle="1" w:styleId="affffffffffd">
    <w:name w:val="Пункты Знак"/>
    <w:link w:val="a3"/>
    <w:uiPriority w:val="99"/>
    <w:rsid w:val="001A64B2"/>
    <w:rPr>
      <w:rFonts w:ascii="Times New Roman" w:eastAsia="Times New Roman" w:hAnsi="Times New Roman" w:cs="Times New Roman"/>
      <w:bCs/>
      <w:iCs/>
      <w:sz w:val="24"/>
      <w:szCs w:val="28"/>
      <w:lang w:eastAsia="ru-RU"/>
    </w:rPr>
  </w:style>
  <w:style w:type="paragraph" w:customStyle="1" w:styleId="1fffff4">
    <w:name w:val="Нижний колонтитул1"/>
    <w:rsid w:val="001A64B2"/>
    <w:pPr>
      <w:tabs>
        <w:tab w:val="center" w:pos="4677"/>
        <w:tab w:val="right" w:pos="9355"/>
      </w:tabs>
      <w:spacing w:after="0" w:line="240" w:lineRule="auto"/>
    </w:pPr>
    <w:rPr>
      <w:rFonts w:ascii="Times New Roman" w:eastAsia="ヒラギノ角ゴ Pro W3" w:hAnsi="Times New Roman" w:cs="Times New Roman"/>
      <w:color w:val="000000"/>
      <w:sz w:val="24"/>
      <w:szCs w:val="20"/>
      <w:lang w:val="en-US" w:eastAsia="ru-RU"/>
    </w:rPr>
  </w:style>
  <w:style w:type="paragraph" w:customStyle="1" w:styleId="Affffffffffe">
    <w:name w:val="Текстовый блок A"/>
    <w:rsid w:val="001A64B2"/>
    <w:pPr>
      <w:spacing w:after="0" w:line="240" w:lineRule="auto"/>
    </w:pPr>
    <w:rPr>
      <w:rFonts w:ascii="Helvetica" w:eastAsia="ヒラギノ角ゴ Pro W3" w:hAnsi="Helvetica" w:cs="Times New Roman"/>
      <w:color w:val="000000"/>
      <w:sz w:val="24"/>
      <w:szCs w:val="20"/>
      <w:lang w:eastAsia="ru-RU"/>
    </w:rPr>
  </w:style>
  <w:style w:type="character" w:customStyle="1" w:styleId="5e">
    <w:name w:val="Стиль5 Знак"/>
    <w:link w:val="5d"/>
    <w:rsid w:val="001A64B2"/>
    <w:rPr>
      <w:rFonts w:ascii="Times New Roman" w:eastAsia="Times New Roman" w:hAnsi="Times New Roman" w:cs="Times New Roman"/>
      <w:i/>
      <w:sz w:val="24"/>
      <w:szCs w:val="24"/>
      <w:u w:val="single"/>
      <w:lang w:eastAsia="ar-SA"/>
    </w:rPr>
  </w:style>
  <w:style w:type="paragraph" w:customStyle="1" w:styleId="6">
    <w:name w:val="Стиль6"/>
    <w:basedOn w:val="a9"/>
    <w:link w:val="6c"/>
    <w:qFormat/>
    <w:rsid w:val="001A64B2"/>
    <w:pPr>
      <w:widowControl w:val="0"/>
      <w:numPr>
        <w:numId w:val="26"/>
      </w:numPr>
      <w:tabs>
        <w:tab w:val="left" w:pos="0"/>
      </w:tabs>
      <w:autoSpaceDE w:val="0"/>
      <w:autoSpaceDN w:val="0"/>
      <w:adjustRightInd w:val="0"/>
      <w:spacing w:before="120" w:after="120" w:line="276" w:lineRule="auto"/>
      <w:contextualSpacing/>
      <w:jc w:val="both"/>
    </w:pPr>
    <w:rPr>
      <w:rFonts w:ascii="Times New Roman" w:eastAsia="Times New Roman" w:hAnsi="Times New Roman" w:cs="Times New Roman"/>
      <w:color w:val="auto"/>
    </w:rPr>
  </w:style>
  <w:style w:type="character" w:customStyle="1" w:styleId="6c">
    <w:name w:val="Стиль6 Знак"/>
    <w:link w:val="6"/>
    <w:rsid w:val="001A64B2"/>
    <w:rPr>
      <w:rFonts w:ascii="Times New Roman" w:eastAsia="Times New Roman" w:hAnsi="Times New Roman" w:cs="Times New Roman"/>
      <w:sz w:val="24"/>
      <w:szCs w:val="24"/>
      <w:lang w:eastAsia="ru-RU"/>
    </w:rPr>
  </w:style>
  <w:style w:type="paragraph" w:customStyle="1" w:styleId="--">
    <w:name w:val="Надписи-в-рисунках"/>
    <w:basedOn w:val="a9"/>
    <w:uiPriority w:val="99"/>
    <w:rsid w:val="001A64B2"/>
    <w:pPr>
      <w:jc w:val="center"/>
    </w:pPr>
    <w:rPr>
      <w:rFonts w:ascii="Arial" w:eastAsia="Times New Roman" w:hAnsi="Arial" w:cs="Arial"/>
      <w:noProof/>
      <w:color w:val="auto"/>
      <w:sz w:val="20"/>
      <w:szCs w:val="20"/>
    </w:rPr>
  </w:style>
  <w:style w:type="paragraph" w:customStyle="1" w:styleId="a2">
    <w:name w:val="О"/>
    <w:basedOn w:val="afff2"/>
    <w:qFormat/>
    <w:rsid w:val="001A64B2"/>
    <w:pPr>
      <w:numPr>
        <w:numId w:val="27"/>
      </w:numPr>
      <w:spacing w:after="0"/>
      <w:ind w:firstLine="0"/>
      <w:jc w:val="both"/>
    </w:pPr>
    <w:rPr>
      <w:rFonts w:ascii="Times New Roman" w:eastAsia="Calibri" w:hAnsi="Times New Roman"/>
      <w:sz w:val="24"/>
      <w:lang w:eastAsia="en-US"/>
    </w:rPr>
  </w:style>
  <w:style w:type="paragraph" w:customStyle="1" w:styleId="1">
    <w:name w:val="Заг1"/>
    <w:basedOn w:val="a9"/>
    <w:qFormat/>
    <w:rsid w:val="001A64B2"/>
    <w:pPr>
      <w:keepNext/>
      <w:numPr>
        <w:numId w:val="28"/>
      </w:numPr>
      <w:spacing w:after="60"/>
      <w:outlineLvl w:val="0"/>
    </w:pPr>
    <w:rPr>
      <w:rFonts w:ascii="Times New Roman" w:eastAsia="Times New Roman" w:hAnsi="Times New Roman" w:cs="Times New Roman"/>
      <w:b/>
      <w:bCs/>
      <w:kern w:val="28"/>
      <w:sz w:val="32"/>
      <w:szCs w:val="28"/>
    </w:rPr>
  </w:style>
  <w:style w:type="paragraph" w:customStyle="1" w:styleId="10">
    <w:name w:val="Подзаг1"/>
    <w:basedOn w:val="1"/>
    <w:qFormat/>
    <w:rsid w:val="001A64B2"/>
    <w:pPr>
      <w:numPr>
        <w:ilvl w:val="1"/>
      </w:numPr>
      <w:outlineLvl w:val="1"/>
    </w:pPr>
    <w:rPr>
      <w:sz w:val="24"/>
    </w:rPr>
  </w:style>
  <w:style w:type="paragraph" w:customStyle="1" w:styleId="-">
    <w:name w:val="Абзац - номер"/>
    <w:basedOn w:val="afff2"/>
    <w:link w:val="-6"/>
    <w:qFormat/>
    <w:rsid w:val="001A64B2"/>
    <w:pPr>
      <w:numPr>
        <w:ilvl w:val="2"/>
        <w:numId w:val="28"/>
      </w:numPr>
      <w:ind w:left="646"/>
      <w:jc w:val="both"/>
    </w:pPr>
    <w:rPr>
      <w:rFonts w:ascii="Times New Roman" w:hAnsi="Times New Roman"/>
      <w:sz w:val="24"/>
      <w:szCs w:val="24"/>
    </w:rPr>
  </w:style>
  <w:style w:type="character" w:customStyle="1" w:styleId="-6">
    <w:name w:val="Абзац - номер Знак"/>
    <w:link w:val="-"/>
    <w:rsid w:val="001A64B2"/>
    <w:rPr>
      <w:rFonts w:ascii="Times New Roman" w:eastAsia="Times New Roman" w:hAnsi="Times New Roman" w:cs="Times New Roman"/>
      <w:sz w:val="24"/>
      <w:szCs w:val="24"/>
      <w:lang w:eastAsia="ru-RU"/>
    </w:rPr>
  </w:style>
  <w:style w:type="paragraph" w:styleId="affff">
    <w:name w:val="Title"/>
    <w:aliases w:val="Знак Знак Знак Знак Знак Знак Знак Знак, Знак Знак Знак Знак,Знак Знак Знак Знак Знак1, Знак Знак Знак Знак Знак1"/>
    <w:basedOn w:val="a9"/>
    <w:next w:val="a9"/>
    <w:link w:val="afffe"/>
    <w:qFormat/>
    <w:rsid w:val="001A64B2"/>
    <w:pPr>
      <w:contextualSpacing/>
    </w:pPr>
    <w:rPr>
      <w:rFonts w:asciiTheme="minorHAnsi" w:eastAsiaTheme="minorHAnsi" w:hAnsiTheme="minorHAnsi" w:cstheme="minorBidi"/>
      <w:color w:val="auto"/>
      <w:sz w:val="22"/>
      <w:szCs w:val="22"/>
      <w:lang w:eastAsia="en-US"/>
    </w:rPr>
  </w:style>
  <w:style w:type="character" w:customStyle="1" w:styleId="2fffe">
    <w:name w:val="Название Знак2"/>
    <w:basedOn w:val="aa"/>
    <w:uiPriority w:val="10"/>
    <w:rsid w:val="001A64B2"/>
    <w:rPr>
      <w:rFonts w:asciiTheme="majorHAnsi" w:eastAsiaTheme="majorEastAsia" w:hAnsiTheme="majorHAnsi" w:cstheme="majorBidi"/>
      <w:spacing w:val="-10"/>
      <w:kern w:val="28"/>
      <w:sz w:val="56"/>
      <w:szCs w:val="56"/>
      <w:lang w:eastAsia="ru-RU"/>
    </w:rPr>
  </w:style>
  <w:style w:type="character" w:customStyle="1" w:styleId="WW8Num1z6">
    <w:name w:val="WW8Num1z6"/>
    <w:qFormat/>
    <w:rsid w:val="007F258E"/>
  </w:style>
  <w:style w:type="table" w:customStyle="1" w:styleId="106">
    <w:name w:val="Сетка таблицы10"/>
    <w:basedOn w:val="ab"/>
    <w:next w:val="aff5"/>
    <w:uiPriority w:val="59"/>
    <w:rsid w:val="00290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
    <w:name w:val="Обычный_новый"/>
    <w:basedOn w:val="a9"/>
    <w:link w:val="afffffffffff0"/>
    <w:qFormat/>
    <w:rsid w:val="00426D0C"/>
    <w:pPr>
      <w:suppressAutoHyphens/>
      <w:spacing w:before="120" w:line="276" w:lineRule="auto"/>
      <w:ind w:left="567" w:firstLine="57"/>
    </w:pPr>
    <w:rPr>
      <w:rFonts w:ascii="Arial" w:eastAsia="Times New Roman" w:hAnsi="Arial" w:cs="Arial"/>
      <w:color w:val="auto"/>
    </w:rPr>
  </w:style>
  <w:style w:type="character" w:customStyle="1" w:styleId="afffffffffff0">
    <w:name w:val="Обычный_новый Знак"/>
    <w:basedOn w:val="aa"/>
    <w:link w:val="afffffffffff"/>
    <w:rsid w:val="00EA2471"/>
    <w:rPr>
      <w:rFonts w:ascii="Arial" w:eastAsia="Times New Roman" w:hAnsi="Arial" w:cs="Arial"/>
      <w:sz w:val="24"/>
      <w:szCs w:val="24"/>
      <w:lang w:eastAsia="ru-RU"/>
    </w:rPr>
  </w:style>
  <w:style w:type="paragraph" w:customStyle="1" w:styleId="afffffffffff1">
    <w:name w:val="А_обычный"/>
    <w:basedOn w:val="a9"/>
    <w:rsid w:val="00304A1C"/>
    <w:pPr>
      <w:suppressAutoHyphens/>
      <w:ind w:firstLine="709"/>
      <w:jc w:val="both"/>
    </w:pPr>
    <w:rPr>
      <w:rFonts w:ascii="Times New Roman" w:eastAsia="Times New Roman" w:hAnsi="Times New Roman" w:cs="Times New Roman"/>
      <w:color w:val="auto"/>
      <w:lang w:eastAsia="ar-SA"/>
    </w:rPr>
  </w:style>
  <w:style w:type="paragraph" w:customStyle="1" w:styleId="1fffff5">
    <w:name w:val="Обычный (веб)1"/>
    <w:basedOn w:val="a9"/>
    <w:rsid w:val="00D80F75"/>
    <w:pPr>
      <w:suppressAutoHyphens/>
      <w:spacing w:before="280" w:after="280" w:line="276" w:lineRule="auto"/>
    </w:pPr>
    <w:rPr>
      <w:rFonts w:ascii="Times New Roman" w:eastAsia="Calibri" w:hAnsi="Times New Roman" w:cs="Times New Roman"/>
      <w:color w:val="auto"/>
      <w:szCs w:val="22"/>
      <w:lang w:eastAsia="zh-CN"/>
    </w:rPr>
  </w:style>
  <w:style w:type="paragraph" w:customStyle="1" w:styleId="afffffffffff2">
    <w:name w:val="САГ_Абзац"/>
    <w:basedOn w:val="a9"/>
    <w:qFormat/>
    <w:rsid w:val="00F04E3D"/>
    <w:pPr>
      <w:tabs>
        <w:tab w:val="left" w:pos="0"/>
      </w:tabs>
      <w:ind w:firstLine="567"/>
      <w:jc w:val="both"/>
    </w:pPr>
    <w:rPr>
      <w:rFonts w:ascii="Times New Roman" w:eastAsia="Times New Roman" w:hAnsi="Times New Roman" w:cs="Times New Roman"/>
      <w:color w:val="auto"/>
    </w:rPr>
  </w:style>
  <w:style w:type="paragraph" w:customStyle="1" w:styleId="1fffff6">
    <w:name w:val="!_1 колонка"/>
    <w:basedOn w:val="a9"/>
    <w:link w:val="1fffff7"/>
    <w:qFormat/>
    <w:rsid w:val="00F04E3D"/>
    <w:pPr>
      <w:autoSpaceDE w:val="0"/>
      <w:autoSpaceDN w:val="0"/>
      <w:adjustRightInd w:val="0"/>
    </w:pPr>
    <w:rPr>
      <w:rFonts w:ascii="Times New Roman" w:eastAsia="Times New Roman" w:hAnsi="Times New Roman" w:cs="Times New Roman"/>
      <w:sz w:val="22"/>
      <w:szCs w:val="22"/>
    </w:rPr>
  </w:style>
  <w:style w:type="character" w:customStyle="1" w:styleId="1fffff7">
    <w:name w:val="!_1 колонка Знак"/>
    <w:basedOn w:val="aa"/>
    <w:link w:val="1fffff6"/>
    <w:rsid w:val="00F04E3D"/>
    <w:rPr>
      <w:rFonts w:ascii="Times New Roman" w:eastAsia="Times New Roman" w:hAnsi="Times New Roman" w:cs="Times New Roman"/>
      <w:color w:val="000000"/>
      <w:lang w:eastAsia="ru-RU"/>
    </w:rPr>
  </w:style>
  <w:style w:type="paragraph" w:customStyle="1" w:styleId="pc">
    <w:name w:val="pc"/>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Aacao4">
    <w:name w:val="Aacao 4"/>
    <w:uiPriority w:val="99"/>
    <w:rsid w:val="00F04E3D"/>
    <w:pPr>
      <w:tabs>
        <w:tab w:val="left" w:pos="360"/>
      </w:tabs>
      <w:spacing w:after="60" w:line="316" w:lineRule="exact"/>
      <w:jc w:val="center"/>
    </w:pPr>
    <w:rPr>
      <w:rFonts w:ascii="TmsRmn-Miracle" w:eastAsia="Times New Roman" w:hAnsi="TmsRmn-Miracle" w:cs="Times New Roman"/>
      <w:b/>
      <w:bCs/>
      <w:sz w:val="28"/>
      <w:szCs w:val="28"/>
      <w:lang w:eastAsia="ru-RU"/>
    </w:rPr>
  </w:style>
  <w:style w:type="paragraph" w:customStyle="1" w:styleId="Q1">
    <w:name w:val="Q1"/>
    <w:uiPriority w:val="99"/>
    <w:rsid w:val="00F04E3D"/>
    <w:pPr>
      <w:tabs>
        <w:tab w:val="left" w:pos="360"/>
      </w:tabs>
      <w:spacing w:after="240" w:line="240" w:lineRule="exact"/>
      <w:ind w:firstLine="720"/>
      <w:jc w:val="both"/>
    </w:pPr>
    <w:rPr>
      <w:rFonts w:ascii="Tms Rmn" w:eastAsia="Times New Roman" w:hAnsi="Tms Rmn" w:cs="Times New Roman"/>
      <w:sz w:val="24"/>
      <w:szCs w:val="20"/>
      <w:lang w:eastAsia="ru-RU"/>
    </w:rPr>
  </w:style>
  <w:style w:type="paragraph" w:customStyle="1" w:styleId="xl22">
    <w:name w:val="xl22"/>
    <w:basedOn w:val="a9"/>
    <w:uiPriority w:val="99"/>
    <w:rsid w:val="00F04E3D"/>
    <w:pPr>
      <w:spacing w:before="100" w:beforeAutospacing="1" w:after="100" w:afterAutospacing="1"/>
    </w:pPr>
    <w:rPr>
      <w:rFonts w:ascii="Times New Roman" w:eastAsia="Times New Roman" w:hAnsi="Times New Roman" w:cs="Times New Roman"/>
      <w:color w:val="auto"/>
    </w:rPr>
  </w:style>
  <w:style w:type="paragraph" w:customStyle="1" w:styleId="126">
    <w:name w:val="абзац 12"/>
    <w:basedOn w:val="a9"/>
    <w:uiPriority w:val="99"/>
    <w:rsid w:val="00F04E3D"/>
    <w:pPr>
      <w:spacing w:before="120" w:after="120"/>
      <w:ind w:firstLine="709"/>
      <w:jc w:val="both"/>
    </w:pPr>
    <w:rPr>
      <w:rFonts w:ascii="Arial" w:eastAsia="Times New Roman" w:hAnsi="Arial" w:cs="Times New Roman"/>
      <w:color w:val="auto"/>
      <w:szCs w:val="20"/>
    </w:rPr>
  </w:style>
  <w:style w:type="paragraph" w:customStyle="1" w:styleId="Arial11pt011">
    <w:name w:val="Стиль Arial 11 pt по ширине Слева:  011 см Междустр.интервал: ..."/>
    <w:basedOn w:val="a9"/>
    <w:next w:val="a9"/>
    <w:autoRedefine/>
    <w:uiPriority w:val="99"/>
    <w:rsid w:val="00F04E3D"/>
    <w:pPr>
      <w:spacing w:before="120" w:after="120"/>
      <w:ind w:left="62"/>
      <w:jc w:val="both"/>
    </w:pPr>
    <w:rPr>
      <w:rFonts w:ascii="Arial" w:eastAsia="Times New Roman" w:hAnsi="Arial" w:cs="Arial"/>
      <w:color w:val="auto"/>
      <w:sz w:val="22"/>
      <w:szCs w:val="22"/>
    </w:rPr>
  </w:style>
  <w:style w:type="paragraph" w:customStyle="1" w:styleId="Arial11pt66">
    <w:name w:val="Стиль Arial 11 pt по ширине Перед:  6 пт После:  6 пт"/>
    <w:basedOn w:val="a9"/>
    <w:uiPriority w:val="99"/>
    <w:rsid w:val="00F04E3D"/>
    <w:pPr>
      <w:spacing w:before="120" w:after="120"/>
      <w:jc w:val="both"/>
    </w:pPr>
    <w:rPr>
      <w:rFonts w:ascii="Arial" w:eastAsia="Times New Roman" w:hAnsi="Arial" w:cs="Times New Roman"/>
      <w:color w:val="auto"/>
      <w:sz w:val="22"/>
      <w:szCs w:val="20"/>
    </w:rPr>
  </w:style>
  <w:style w:type="paragraph" w:customStyle="1" w:styleId="211pt6">
    <w:name w:val="Стиль Заголовок 2 + 11 pt Перед:  6 пт"/>
    <w:basedOn w:val="28"/>
    <w:uiPriority w:val="99"/>
    <w:rsid w:val="00F04E3D"/>
    <w:pPr>
      <w:overflowPunct w:val="0"/>
      <w:autoSpaceDE w:val="0"/>
      <w:autoSpaceDN w:val="0"/>
      <w:adjustRightInd w:val="0"/>
      <w:spacing w:before="120" w:after="120"/>
      <w:ind w:hanging="142"/>
    </w:pPr>
    <w:rPr>
      <w:rFonts w:ascii="Arial" w:eastAsia="Calibri" w:hAnsi="Arial"/>
      <w:iCs w:val="0"/>
      <w:color w:val="auto"/>
      <w:sz w:val="20"/>
      <w:szCs w:val="24"/>
      <w:lang w:val="en-US" w:eastAsia="en-US"/>
    </w:rPr>
  </w:style>
  <w:style w:type="paragraph" w:customStyle="1" w:styleId="3ffa">
    <w:name w:val="Стиль Заголовок 3"/>
    <w:aliases w:val="Знак Знак + не полужирный курсив Слева:  0 см ..."/>
    <w:basedOn w:val="36"/>
    <w:autoRedefine/>
    <w:uiPriority w:val="99"/>
    <w:rsid w:val="00F04E3D"/>
    <w:pPr>
      <w:spacing w:after="120"/>
      <w:jc w:val="center"/>
    </w:pPr>
    <w:rPr>
      <w:rFonts w:ascii="Arial" w:eastAsia="Calibri" w:hAnsi="Arial"/>
      <w:bCs w:val="0"/>
      <w:iCs/>
      <w:color w:val="auto"/>
      <w:sz w:val="24"/>
      <w:szCs w:val="20"/>
      <w:lang w:val="en-US" w:eastAsia="en-US"/>
    </w:rPr>
  </w:style>
  <w:style w:type="paragraph" w:customStyle="1" w:styleId="text12">
    <w:name w:val="text12"/>
    <w:basedOn w:val="a9"/>
    <w:uiPriority w:val="99"/>
    <w:rsid w:val="00F04E3D"/>
    <w:pPr>
      <w:widowControl w:val="0"/>
      <w:overflowPunct w:val="0"/>
      <w:autoSpaceDE w:val="0"/>
      <w:autoSpaceDN w:val="0"/>
      <w:adjustRightInd w:val="0"/>
      <w:spacing w:before="120"/>
      <w:ind w:firstLine="709"/>
      <w:jc w:val="both"/>
    </w:pPr>
    <w:rPr>
      <w:rFonts w:ascii="Times New Roman" w:eastAsia="Times New Roman" w:hAnsi="Times New Roman" w:cs="Times New Roman"/>
      <w:color w:val="auto"/>
      <w:szCs w:val="20"/>
    </w:rPr>
  </w:style>
  <w:style w:type="paragraph" w:customStyle="1" w:styleId="HTMLBody">
    <w:name w:val="HTML Body"/>
    <w:uiPriority w:val="99"/>
    <w:rsid w:val="00F04E3D"/>
    <w:pPr>
      <w:autoSpaceDE w:val="0"/>
      <w:autoSpaceDN w:val="0"/>
      <w:adjustRightInd w:val="0"/>
      <w:spacing w:after="0" w:line="240" w:lineRule="auto"/>
    </w:pPr>
    <w:rPr>
      <w:rFonts w:ascii="Arial" w:eastAsia="Times New Roman" w:hAnsi="Arial" w:cs="Times New Roman"/>
      <w:sz w:val="20"/>
      <w:szCs w:val="20"/>
      <w:lang w:val="en-US"/>
    </w:rPr>
  </w:style>
  <w:style w:type="paragraph" w:customStyle="1" w:styleId="4f9">
    <w:name w:val="Обычный4"/>
    <w:uiPriority w:val="99"/>
    <w:rsid w:val="00F04E3D"/>
    <w:pPr>
      <w:widowControl w:val="0"/>
      <w:spacing w:after="0" w:line="300" w:lineRule="auto"/>
      <w:ind w:firstLine="740"/>
      <w:jc w:val="both"/>
    </w:pPr>
    <w:rPr>
      <w:rFonts w:ascii="Times New Roman" w:eastAsia="Times New Roman" w:hAnsi="Times New Roman" w:cs="Times New Roman"/>
      <w:szCs w:val="20"/>
      <w:lang w:eastAsia="ru-RU"/>
    </w:rPr>
  </w:style>
  <w:style w:type="paragraph" w:customStyle="1" w:styleId="5f2">
    <w:name w:val="Обычный5"/>
    <w:uiPriority w:val="99"/>
    <w:rsid w:val="00F04E3D"/>
    <w:pPr>
      <w:widowControl w:val="0"/>
      <w:spacing w:after="0" w:line="300" w:lineRule="auto"/>
      <w:ind w:firstLine="740"/>
      <w:jc w:val="both"/>
    </w:pPr>
    <w:rPr>
      <w:rFonts w:ascii="Times New Roman" w:eastAsia="Times New Roman" w:hAnsi="Times New Roman" w:cs="Times New Roman"/>
      <w:szCs w:val="20"/>
      <w:lang w:eastAsia="ru-RU"/>
    </w:rPr>
  </w:style>
  <w:style w:type="paragraph" w:customStyle="1" w:styleId="FR2">
    <w:name w:val="FR2"/>
    <w:uiPriority w:val="99"/>
    <w:rsid w:val="00F04E3D"/>
    <w:pPr>
      <w:widowControl w:val="0"/>
      <w:spacing w:after="0" w:line="240" w:lineRule="auto"/>
    </w:pPr>
    <w:rPr>
      <w:rFonts w:ascii="Arial" w:eastAsia="Times New Roman" w:hAnsi="Arial" w:cs="Times New Roman"/>
      <w:szCs w:val="20"/>
      <w:lang w:eastAsia="ru-RU"/>
    </w:rPr>
  </w:style>
  <w:style w:type="paragraph" w:customStyle="1" w:styleId="235">
    <w:name w:val="Основной текст 23"/>
    <w:basedOn w:val="a9"/>
    <w:uiPriority w:val="99"/>
    <w:rsid w:val="00F04E3D"/>
    <w:pPr>
      <w:ind w:firstLine="709"/>
      <w:jc w:val="both"/>
    </w:pPr>
    <w:rPr>
      <w:rFonts w:ascii="Times New Roman" w:eastAsia="Times New Roman" w:hAnsi="Times New Roman" w:cs="Times New Roman"/>
      <w:color w:val="auto"/>
      <w:sz w:val="28"/>
      <w:szCs w:val="20"/>
    </w:rPr>
  </w:style>
  <w:style w:type="paragraph" w:customStyle="1" w:styleId="1fffff8">
    <w:name w:val="çàãîëîâîê 1"/>
    <w:basedOn w:val="a9"/>
    <w:next w:val="a9"/>
    <w:uiPriority w:val="99"/>
    <w:rsid w:val="00F04E3D"/>
    <w:pPr>
      <w:keepNext/>
      <w:jc w:val="right"/>
    </w:pPr>
    <w:rPr>
      <w:rFonts w:ascii="Times New Roman" w:eastAsia="Times New Roman" w:hAnsi="Times New Roman" w:cs="Times New Roman"/>
      <w:color w:val="auto"/>
      <w:szCs w:val="20"/>
    </w:rPr>
  </w:style>
  <w:style w:type="paragraph" w:customStyle="1" w:styleId="6d">
    <w:name w:val="Обычный6"/>
    <w:uiPriority w:val="99"/>
    <w:rsid w:val="00F04E3D"/>
    <w:pPr>
      <w:snapToGrid w:val="0"/>
      <w:spacing w:after="0" w:line="240" w:lineRule="auto"/>
    </w:pPr>
    <w:rPr>
      <w:rFonts w:ascii="Times New Roman" w:eastAsia="Times New Roman" w:hAnsi="Times New Roman" w:cs="Times New Roman"/>
      <w:sz w:val="20"/>
      <w:szCs w:val="20"/>
      <w:lang w:eastAsia="ru-RU"/>
    </w:rPr>
  </w:style>
  <w:style w:type="paragraph" w:customStyle="1" w:styleId="243">
    <w:name w:val="Основной текст 24"/>
    <w:basedOn w:val="a9"/>
    <w:uiPriority w:val="99"/>
    <w:rsid w:val="00F04E3D"/>
    <w:pPr>
      <w:ind w:firstLine="709"/>
      <w:jc w:val="both"/>
    </w:pPr>
    <w:rPr>
      <w:rFonts w:ascii="Times New Roman" w:eastAsia="Times New Roman" w:hAnsi="Times New Roman" w:cs="Times New Roman"/>
      <w:color w:val="auto"/>
      <w:sz w:val="28"/>
      <w:szCs w:val="20"/>
    </w:rPr>
  </w:style>
  <w:style w:type="paragraph" w:customStyle="1" w:styleId="253">
    <w:name w:val="Основной текст 25"/>
    <w:basedOn w:val="a9"/>
    <w:uiPriority w:val="99"/>
    <w:rsid w:val="00F04E3D"/>
    <w:pPr>
      <w:overflowPunct w:val="0"/>
      <w:autoSpaceDE w:val="0"/>
      <w:autoSpaceDN w:val="0"/>
      <w:adjustRightInd w:val="0"/>
      <w:spacing w:line="240" w:lineRule="atLeast"/>
      <w:ind w:left="426" w:hanging="426"/>
    </w:pPr>
    <w:rPr>
      <w:rFonts w:ascii="Times New Roman" w:eastAsia="Times New Roman" w:hAnsi="Times New Roman" w:cs="Times New Roman"/>
      <w:b/>
      <w:color w:val="auto"/>
      <w:sz w:val="22"/>
      <w:szCs w:val="20"/>
    </w:rPr>
  </w:style>
  <w:style w:type="paragraph" w:customStyle="1" w:styleId="236">
    <w:name w:val="Основной текст с отступом 23"/>
    <w:basedOn w:val="a9"/>
    <w:uiPriority w:val="99"/>
    <w:rsid w:val="00F04E3D"/>
    <w:pPr>
      <w:overflowPunct w:val="0"/>
      <w:autoSpaceDE w:val="0"/>
      <w:autoSpaceDN w:val="0"/>
      <w:adjustRightInd w:val="0"/>
      <w:spacing w:line="240" w:lineRule="atLeast"/>
      <w:ind w:left="426"/>
      <w:jc w:val="both"/>
    </w:pPr>
    <w:rPr>
      <w:rFonts w:ascii="Times New Roman" w:eastAsia="Times New Roman" w:hAnsi="Times New Roman" w:cs="Times New Roman"/>
      <w:color w:val="auto"/>
      <w:sz w:val="22"/>
      <w:szCs w:val="20"/>
    </w:rPr>
  </w:style>
  <w:style w:type="paragraph" w:customStyle="1" w:styleId="2ffff">
    <w:name w:val="Абзац списка2"/>
    <w:basedOn w:val="a9"/>
    <w:uiPriority w:val="99"/>
    <w:rsid w:val="00F04E3D"/>
    <w:pPr>
      <w:ind w:left="708"/>
    </w:pPr>
    <w:rPr>
      <w:rFonts w:ascii="Times New Roman" w:eastAsia="Calibri" w:hAnsi="Times New Roman" w:cs="Times New Roman"/>
      <w:color w:val="auto"/>
      <w:lang w:eastAsia="en-US"/>
    </w:rPr>
  </w:style>
  <w:style w:type="character" w:customStyle="1" w:styleId="highlight1">
    <w:name w:val="highlight1"/>
    <w:uiPriority w:val="99"/>
    <w:rsid w:val="00F04E3D"/>
    <w:rPr>
      <w:rFonts w:ascii="Times New Roman" w:hAnsi="Times New Roman" w:cs="Times New Roman" w:hint="default"/>
      <w:b/>
      <w:bCs/>
    </w:rPr>
  </w:style>
  <w:style w:type="character" w:customStyle="1" w:styleId="FontStyle33">
    <w:name w:val="Font Style33"/>
    <w:rsid w:val="00F04E3D"/>
    <w:rPr>
      <w:rFonts w:ascii="Times New Roman" w:hAnsi="Times New Roman" w:cs="Times New Roman" w:hint="default"/>
      <w:sz w:val="22"/>
      <w:szCs w:val="22"/>
    </w:rPr>
  </w:style>
  <w:style w:type="character" w:customStyle="1" w:styleId="rvts48221">
    <w:name w:val="rvts48221"/>
    <w:uiPriority w:val="99"/>
    <w:rsid w:val="00F04E3D"/>
    <w:rPr>
      <w:rFonts w:ascii="Arial" w:hAnsi="Arial" w:cs="Arial" w:hint="default"/>
      <w:b/>
      <w:bCs/>
      <w:strike w:val="0"/>
      <w:dstrike w:val="0"/>
      <w:color w:val="000000"/>
      <w:sz w:val="20"/>
      <w:szCs w:val="20"/>
      <w:u w:val="none"/>
      <w:effect w:val="none"/>
    </w:rPr>
  </w:style>
  <w:style w:type="character" w:customStyle="1" w:styleId="3ffb">
    <w:name w:val="Оглавление (3)_"/>
    <w:basedOn w:val="aa"/>
    <w:link w:val="3ffc"/>
    <w:rsid w:val="00F04E3D"/>
    <w:rPr>
      <w:sz w:val="23"/>
      <w:szCs w:val="23"/>
      <w:shd w:val="clear" w:color="auto" w:fill="FFFFFF"/>
    </w:rPr>
  </w:style>
  <w:style w:type="paragraph" w:customStyle="1" w:styleId="21f">
    <w:name w:val="Заголовок №21"/>
    <w:basedOn w:val="a9"/>
    <w:rsid w:val="00F04E3D"/>
    <w:pPr>
      <w:widowControl w:val="0"/>
      <w:shd w:val="clear" w:color="auto" w:fill="FFFFFF"/>
      <w:spacing w:after="300" w:line="240" w:lineRule="atLeast"/>
      <w:jc w:val="center"/>
      <w:outlineLvl w:val="1"/>
    </w:pPr>
    <w:rPr>
      <w:rFonts w:asciiTheme="minorHAnsi" w:eastAsiaTheme="minorHAnsi" w:hAnsiTheme="minorHAnsi" w:cstheme="minorBidi"/>
      <w:b/>
      <w:bCs/>
      <w:color w:val="auto"/>
      <w:sz w:val="27"/>
      <w:szCs w:val="27"/>
      <w:lang w:eastAsia="en-US"/>
    </w:rPr>
  </w:style>
  <w:style w:type="paragraph" w:customStyle="1" w:styleId="3ffc">
    <w:name w:val="Оглавление (3)"/>
    <w:basedOn w:val="a9"/>
    <w:link w:val="3ffb"/>
    <w:rsid w:val="00F04E3D"/>
    <w:pPr>
      <w:widowControl w:val="0"/>
      <w:shd w:val="clear" w:color="auto" w:fill="FFFFFF"/>
      <w:spacing w:line="274" w:lineRule="exact"/>
      <w:jc w:val="both"/>
    </w:pPr>
    <w:rPr>
      <w:rFonts w:asciiTheme="minorHAnsi" w:eastAsiaTheme="minorHAnsi" w:hAnsiTheme="minorHAnsi" w:cstheme="minorBidi"/>
      <w:color w:val="auto"/>
      <w:sz w:val="23"/>
      <w:szCs w:val="23"/>
      <w:lang w:eastAsia="en-US"/>
    </w:rPr>
  </w:style>
  <w:style w:type="character" w:customStyle="1" w:styleId="Calibri">
    <w:name w:val="Основной текст + Calibri"/>
    <w:aliases w:val="11 pt,Полужирный1"/>
    <w:basedOn w:val="af1"/>
    <w:rsid w:val="00F04E3D"/>
    <w:rPr>
      <w:rFonts w:ascii="Calibri" w:hAnsi="Calibri" w:cs="Calibri"/>
      <w:b/>
      <w:bCs/>
      <w:sz w:val="22"/>
      <w:szCs w:val="22"/>
      <w:shd w:val="clear" w:color="auto" w:fill="FFFFFF"/>
      <w:lang w:val="en-US" w:eastAsia="en-US"/>
    </w:rPr>
  </w:style>
  <w:style w:type="character" w:customStyle="1" w:styleId="2ffff0">
    <w:name w:val="Основной текст (2) + Не курсив"/>
    <w:basedOn w:val="2c"/>
    <w:rsid w:val="00F04E3D"/>
    <w:rPr>
      <w:rFonts w:ascii="Times New Roman" w:hAnsi="Times New Roman" w:cs="Times New Roman"/>
      <w:i/>
      <w:iCs/>
      <w:sz w:val="23"/>
      <w:szCs w:val="23"/>
      <w:shd w:val="clear" w:color="auto" w:fill="FFFFFF"/>
    </w:rPr>
  </w:style>
  <w:style w:type="paragraph" w:customStyle="1" w:styleId="21f0">
    <w:name w:val="Основной текст (2)1"/>
    <w:basedOn w:val="a9"/>
    <w:rsid w:val="00F04E3D"/>
    <w:pPr>
      <w:widowControl w:val="0"/>
      <w:shd w:val="clear" w:color="auto" w:fill="FFFFFF"/>
      <w:spacing w:before="900" w:after="480" w:line="250" w:lineRule="exact"/>
      <w:jc w:val="center"/>
    </w:pPr>
    <w:rPr>
      <w:rFonts w:asciiTheme="minorHAnsi" w:eastAsiaTheme="minorHAnsi" w:hAnsiTheme="minorHAnsi" w:cstheme="minorBidi"/>
      <w:i/>
      <w:iCs/>
      <w:color w:val="auto"/>
      <w:sz w:val="23"/>
      <w:szCs w:val="23"/>
      <w:lang w:eastAsia="en-US"/>
    </w:rPr>
  </w:style>
  <w:style w:type="character" w:customStyle="1" w:styleId="1ff4">
    <w:name w:val="Пункт Знак1"/>
    <w:link w:val="afffffb"/>
    <w:locked/>
    <w:rsid w:val="00F04E3D"/>
    <w:rPr>
      <w:rFonts w:ascii="Times New Roman" w:eastAsia="Times New Roman" w:hAnsi="Times New Roman" w:cs="Times New Roman"/>
      <w:sz w:val="24"/>
      <w:szCs w:val="28"/>
      <w:lang w:eastAsia="ru-RU"/>
    </w:rPr>
  </w:style>
  <w:style w:type="paragraph" w:customStyle="1" w:styleId="2ffff1">
    <w:name w:val="Пункт2"/>
    <w:basedOn w:val="afffffb"/>
    <w:link w:val="2ffff2"/>
    <w:rsid w:val="00F04E3D"/>
    <w:pPr>
      <w:keepNext/>
      <w:numPr>
        <w:ilvl w:val="2"/>
      </w:numPr>
      <w:tabs>
        <w:tab w:val="num" w:pos="1134"/>
        <w:tab w:val="num" w:pos="1980"/>
      </w:tabs>
      <w:suppressAutoHyphens/>
      <w:snapToGrid w:val="0"/>
      <w:spacing w:before="240" w:after="120"/>
      <w:ind w:left="1134" w:hanging="1134"/>
      <w:jc w:val="left"/>
      <w:outlineLvl w:val="2"/>
    </w:pPr>
    <w:rPr>
      <w:rFonts w:asciiTheme="minorHAnsi" w:eastAsiaTheme="minorHAnsi" w:hAnsiTheme="minorHAnsi" w:cstheme="minorBidi"/>
      <w:b/>
      <w:snapToGrid w:val="0"/>
      <w:sz w:val="28"/>
      <w:szCs w:val="22"/>
      <w:lang w:eastAsia="en-US"/>
    </w:rPr>
  </w:style>
  <w:style w:type="character" w:customStyle="1" w:styleId="xbig21">
    <w:name w:val="xbig21"/>
    <w:basedOn w:val="aa"/>
    <w:rsid w:val="00F04E3D"/>
    <w:rPr>
      <w:rFonts w:ascii="Verdana" w:hAnsi="Verdana" w:hint="default"/>
      <w:b w:val="0"/>
      <w:bCs w:val="0"/>
      <w:color w:val="000000"/>
      <w:sz w:val="30"/>
      <w:szCs w:val="30"/>
    </w:rPr>
  </w:style>
  <w:style w:type="paragraph" w:customStyle="1" w:styleId="4fa">
    <w:name w:val="Пункт 4"/>
    <w:basedOn w:val="42"/>
    <w:uiPriority w:val="99"/>
    <w:rsid w:val="00F04E3D"/>
    <w:pPr>
      <w:keepNext w:val="0"/>
      <w:tabs>
        <w:tab w:val="clear" w:pos="864"/>
        <w:tab w:val="left" w:pos="1418"/>
      </w:tabs>
      <w:snapToGrid/>
      <w:spacing w:before="120" w:after="60"/>
      <w:ind w:left="0" w:firstLine="567"/>
    </w:pPr>
    <w:rPr>
      <w:b w:val="0"/>
    </w:rPr>
  </w:style>
  <w:style w:type="paragraph" w:customStyle="1" w:styleId="afffffffffff3">
    <w:name w:val="Список а)"/>
    <w:basedOn w:val="afffb"/>
    <w:uiPriority w:val="99"/>
    <w:rsid w:val="00F04E3D"/>
    <w:pPr>
      <w:snapToGrid w:val="0"/>
      <w:spacing w:after="60"/>
      <w:ind w:left="0" w:firstLine="567"/>
      <w:jc w:val="both"/>
    </w:pPr>
    <w:rPr>
      <w:sz w:val="24"/>
      <w:szCs w:val="24"/>
    </w:rPr>
  </w:style>
  <w:style w:type="paragraph" w:customStyle="1" w:styleId="3ffd">
    <w:name w:val="Пункт 3"/>
    <w:basedOn w:val="36"/>
    <w:uiPriority w:val="99"/>
    <w:rsid w:val="00F04E3D"/>
    <w:pPr>
      <w:keepNext w:val="0"/>
      <w:tabs>
        <w:tab w:val="left" w:pos="1276"/>
      </w:tabs>
      <w:spacing w:before="120"/>
      <w:ind w:firstLine="567"/>
      <w:jc w:val="both"/>
    </w:pPr>
    <w:rPr>
      <w:rFonts w:ascii="Times New Roman" w:hAnsi="Times New Roman"/>
      <w:b w:val="0"/>
      <w:color w:val="auto"/>
      <w:sz w:val="24"/>
      <w:szCs w:val="24"/>
    </w:rPr>
  </w:style>
  <w:style w:type="paragraph" w:customStyle="1" w:styleId="afffffffffff4">
    <w:name w:val="Таблица (текст в ячейках)"/>
    <w:basedOn w:val="a9"/>
    <w:rsid w:val="00F04E3D"/>
    <w:pPr>
      <w:spacing w:line="360" w:lineRule="auto"/>
    </w:pPr>
    <w:rPr>
      <w:rFonts w:ascii="Times New Roman" w:eastAsia="Times New Roman" w:hAnsi="Times New Roman" w:cs="Times New Roman"/>
      <w:color w:val="auto"/>
      <w:sz w:val="22"/>
      <w:szCs w:val="20"/>
      <w:lang w:eastAsia="en-US"/>
    </w:rPr>
  </w:style>
  <w:style w:type="paragraph" w:customStyle="1" w:styleId="4fb">
    <w:name w:val="САГ_Формы Пункт 4 (б/н)"/>
    <w:basedOn w:val="a9"/>
    <w:qFormat/>
    <w:rsid w:val="00F04E3D"/>
    <w:pPr>
      <w:jc w:val="both"/>
    </w:pPr>
    <w:rPr>
      <w:rFonts w:ascii="Times New Roman" w:eastAsia="Times New Roman" w:hAnsi="Times New Roman" w:cs="Times New Roman"/>
      <w:color w:val="auto"/>
      <w:sz w:val="22"/>
    </w:rPr>
  </w:style>
  <w:style w:type="character" w:customStyle="1" w:styleId="pinkbg1">
    <w:name w:val="pinkbg1"/>
    <w:basedOn w:val="aa"/>
    <w:rsid w:val="00F04E3D"/>
    <w:rPr>
      <w:caps w:val="0"/>
      <w:shd w:val="clear" w:color="auto" w:fill="FDD7C9"/>
    </w:rPr>
  </w:style>
  <w:style w:type="paragraph" w:customStyle="1" w:styleId="HeadDoc">
    <w:name w:val="HeadDoc"/>
    <w:rsid w:val="00F04E3D"/>
    <w:pPr>
      <w:keepLines/>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paragraph" w:customStyle="1" w:styleId="a6">
    <w:name w:val="Раздел ТД"/>
    <w:basedOn w:val="a9"/>
    <w:qFormat/>
    <w:rsid w:val="00F04E3D"/>
    <w:pPr>
      <w:numPr>
        <w:numId w:val="29"/>
      </w:numPr>
      <w:autoSpaceDE w:val="0"/>
      <w:autoSpaceDN w:val="0"/>
      <w:adjustRightInd w:val="0"/>
      <w:spacing w:before="240" w:line="360" w:lineRule="auto"/>
      <w:jc w:val="center"/>
    </w:pPr>
    <w:rPr>
      <w:rFonts w:ascii="Times New Roman" w:eastAsia="Calibri" w:hAnsi="Times New Roman" w:cs="Times New Roman"/>
      <w:b/>
      <w:color w:val="auto"/>
      <w:lang w:eastAsia="en-US"/>
    </w:rPr>
  </w:style>
  <w:style w:type="paragraph" w:customStyle="1" w:styleId="afffffffffff5">
    <w:name w:val="Текст ТД"/>
    <w:basedOn w:val="a9"/>
    <w:link w:val="afffffffffff6"/>
    <w:qFormat/>
    <w:rsid w:val="00F04E3D"/>
    <w:pPr>
      <w:autoSpaceDE w:val="0"/>
      <w:autoSpaceDN w:val="0"/>
      <w:adjustRightInd w:val="0"/>
      <w:spacing w:after="200"/>
      <w:ind w:left="927" w:hanging="360"/>
      <w:jc w:val="both"/>
    </w:pPr>
    <w:rPr>
      <w:rFonts w:ascii="Times New Roman" w:eastAsia="Calibri" w:hAnsi="Times New Roman" w:cs="Times New Roman"/>
      <w:color w:val="auto"/>
      <w:lang w:eastAsia="en-US"/>
    </w:rPr>
  </w:style>
  <w:style w:type="paragraph" w:customStyle="1" w:styleId="2-11">
    <w:name w:val="содержание2-11"/>
    <w:basedOn w:val="a9"/>
    <w:rsid w:val="00F04E3D"/>
    <w:pPr>
      <w:spacing w:after="60"/>
      <w:jc w:val="both"/>
    </w:pPr>
    <w:rPr>
      <w:rFonts w:ascii="Times New Roman" w:eastAsia="Times New Roman" w:hAnsi="Times New Roman" w:cs="Times New Roman"/>
      <w:color w:val="auto"/>
    </w:rPr>
  </w:style>
  <w:style w:type="paragraph" w:customStyle="1" w:styleId="caaieiaie1">
    <w:name w:val="caaieiaie 1"/>
    <w:basedOn w:val="a9"/>
    <w:next w:val="a9"/>
    <w:rsid w:val="00F04E3D"/>
    <w:pPr>
      <w:keepNext/>
      <w:ind w:left="567"/>
      <w:jc w:val="center"/>
    </w:pPr>
    <w:rPr>
      <w:rFonts w:ascii="Times New Roman" w:eastAsia="Times New Roman" w:hAnsi="Times New Roman" w:cs="Times New Roman"/>
      <w:b/>
      <w:color w:val="auto"/>
      <w:sz w:val="32"/>
      <w:szCs w:val="20"/>
      <w:lang w:eastAsia="ar-SA"/>
    </w:rPr>
  </w:style>
  <w:style w:type="character" w:customStyle="1" w:styleId="SubtitleChar">
    <w:name w:val="Subtitle Char"/>
    <w:basedOn w:val="aa"/>
    <w:rsid w:val="00F04E3D"/>
    <w:rPr>
      <w:rFonts w:ascii="Cambria" w:hAnsi="Cambria" w:cs="Times New Roman"/>
      <w:i/>
      <w:iCs/>
      <w:color w:val="4F81BD"/>
      <w:spacing w:val="15"/>
      <w:sz w:val="24"/>
      <w:szCs w:val="24"/>
    </w:rPr>
  </w:style>
  <w:style w:type="paragraph" w:customStyle="1" w:styleId="1fffff9">
    <w:name w:val="Текст выноски1"/>
    <w:basedOn w:val="a9"/>
    <w:rsid w:val="00F04E3D"/>
    <w:rPr>
      <w:rFonts w:ascii="Tahoma" w:eastAsia="Times New Roman" w:hAnsi="Tahoma" w:cs="Tahoma"/>
      <w:color w:val="auto"/>
      <w:sz w:val="16"/>
      <w:szCs w:val="16"/>
      <w:lang w:eastAsia="en-US"/>
    </w:rPr>
  </w:style>
  <w:style w:type="character" w:customStyle="1" w:styleId="BalloonTextChar">
    <w:name w:val="Balloon Text Char"/>
    <w:basedOn w:val="aa"/>
    <w:rsid w:val="00F04E3D"/>
    <w:rPr>
      <w:rFonts w:ascii="Tahoma" w:hAnsi="Tahoma" w:cs="Tahoma"/>
      <w:sz w:val="16"/>
      <w:szCs w:val="16"/>
    </w:rPr>
  </w:style>
  <w:style w:type="character" w:customStyle="1" w:styleId="FooterChar">
    <w:name w:val="Footer Char"/>
    <w:basedOn w:val="aa"/>
    <w:uiPriority w:val="99"/>
    <w:rsid w:val="00F04E3D"/>
    <w:rPr>
      <w:rFonts w:ascii="Times New Roman" w:hAnsi="Times New Roman" w:cs="Times New Roman"/>
    </w:rPr>
  </w:style>
  <w:style w:type="paragraph" w:customStyle="1" w:styleId="afffffffffff7">
    <w:name w:val="очистить формат"/>
    <w:basedOn w:val="a9"/>
    <w:rsid w:val="00F04E3D"/>
    <w:pPr>
      <w:jc w:val="center"/>
    </w:pPr>
    <w:rPr>
      <w:rFonts w:ascii="Times New Roman" w:eastAsia="Times New Roman" w:hAnsi="Times New Roman" w:cs="Times New Roman"/>
      <w:color w:val="auto"/>
      <w:szCs w:val="28"/>
    </w:rPr>
  </w:style>
  <w:style w:type="paragraph" w:customStyle="1" w:styleId="afffffffffff8">
    <w:name w:val="текст договора"/>
    <w:basedOn w:val="a9"/>
    <w:rsid w:val="00F04E3D"/>
    <w:pPr>
      <w:spacing w:after="60"/>
      <w:jc w:val="both"/>
    </w:pPr>
    <w:rPr>
      <w:rFonts w:ascii="Futuris" w:eastAsia="Times New Roman" w:hAnsi="Futuris" w:cs="Times New Roman"/>
      <w:color w:val="auto"/>
      <w:sz w:val="22"/>
      <w:szCs w:val="22"/>
    </w:rPr>
  </w:style>
  <w:style w:type="paragraph" w:customStyle="1" w:styleId="p1">
    <w:name w:val="p1"/>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p2">
    <w:name w:val="p2"/>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p3">
    <w:name w:val="p3"/>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LO-normal">
    <w:name w:val="LO-normal"/>
    <w:basedOn w:val="a9"/>
    <w:rsid w:val="00F04E3D"/>
    <w:pPr>
      <w:widowControl w:val="0"/>
      <w:suppressAutoHyphens/>
      <w:spacing w:before="280" w:after="280"/>
    </w:pPr>
    <w:rPr>
      <w:rFonts w:ascii="Times New Roman" w:eastAsia="andale sans ui" w:hAnsi="Times New Roman" w:cs="Times New Roman"/>
      <w:color w:val="auto"/>
      <w:kern w:val="1"/>
    </w:rPr>
  </w:style>
  <w:style w:type="character" w:customStyle="1" w:styleId="okpdspan">
    <w:name w:val="okpd_span"/>
    <w:basedOn w:val="aa"/>
    <w:rsid w:val="00F04E3D"/>
  </w:style>
  <w:style w:type="character" w:customStyle="1" w:styleId="WW8Num1z5">
    <w:name w:val="WW8Num1z5"/>
    <w:qFormat/>
    <w:rsid w:val="00F04E3D"/>
  </w:style>
  <w:style w:type="character" w:customStyle="1" w:styleId="iceouttxt6">
    <w:name w:val="iceouttxt6"/>
    <w:basedOn w:val="aa"/>
    <w:rsid w:val="00F04E3D"/>
    <w:rPr>
      <w:rFonts w:ascii="Arial" w:hAnsi="Arial" w:cs="Arial" w:hint="default"/>
      <w:color w:val="666666"/>
      <w:sz w:val="17"/>
      <w:szCs w:val="17"/>
    </w:rPr>
  </w:style>
  <w:style w:type="character" w:customStyle="1" w:styleId="WW8Num3z0">
    <w:name w:val="WW8Num3z0"/>
    <w:qFormat/>
    <w:rsid w:val="00F04E3D"/>
    <w:rPr>
      <w:b/>
    </w:rPr>
  </w:style>
  <w:style w:type="character" w:customStyle="1" w:styleId="afffffffffff6">
    <w:name w:val="Текст ТД Знак"/>
    <w:basedOn w:val="aa"/>
    <w:link w:val="afffffffffff5"/>
    <w:rsid w:val="00F04E3D"/>
    <w:rPr>
      <w:rFonts w:ascii="Times New Roman" w:eastAsia="Calibri" w:hAnsi="Times New Roman" w:cs="Times New Roman"/>
      <w:sz w:val="24"/>
      <w:szCs w:val="24"/>
    </w:rPr>
  </w:style>
  <w:style w:type="paragraph" w:customStyle="1" w:styleId="StyleHeading2">
    <w:name w:val="Style Heading 2 +"/>
    <w:basedOn w:val="28"/>
    <w:uiPriority w:val="99"/>
    <w:rsid w:val="00F04E3D"/>
    <w:pPr>
      <w:keepNext w:val="0"/>
      <w:numPr>
        <w:ilvl w:val="1"/>
      </w:numPr>
      <w:tabs>
        <w:tab w:val="num" w:pos="576"/>
        <w:tab w:val="num" w:pos="2836"/>
      </w:tabs>
      <w:spacing w:before="120"/>
      <w:ind w:left="576" w:hanging="576"/>
      <w:jc w:val="both"/>
    </w:pPr>
    <w:rPr>
      <w:rFonts w:ascii="Arial" w:hAnsi="Arial"/>
      <w:b w:val="0"/>
      <w:bCs w:val="0"/>
      <w:iCs w:val="0"/>
      <w:color w:val="auto"/>
      <w:sz w:val="20"/>
      <w:szCs w:val="20"/>
    </w:rPr>
  </w:style>
  <w:style w:type="paragraph" w:customStyle="1" w:styleId="a8">
    <w:name w:val="Перечень"/>
    <w:basedOn w:val="a9"/>
    <w:uiPriority w:val="99"/>
    <w:rsid w:val="00F04E3D"/>
    <w:pPr>
      <w:numPr>
        <w:numId w:val="30"/>
      </w:numPr>
      <w:jc w:val="both"/>
    </w:pPr>
    <w:rPr>
      <w:rFonts w:ascii="Arial" w:eastAsia="Times New Roman" w:hAnsi="Arial" w:cs="Times New Roman"/>
      <w:color w:val="auto"/>
      <w:szCs w:val="20"/>
    </w:rPr>
  </w:style>
  <w:style w:type="paragraph" w:customStyle="1" w:styleId="ThreatModellingPT">
    <w:name w:val="ThreatModelling_PT"/>
    <w:basedOn w:val="a9"/>
    <w:rsid w:val="00F04E3D"/>
    <w:pPr>
      <w:shd w:val="clear" w:color="auto" w:fill="FFFFFF"/>
      <w:ind w:firstLine="567"/>
      <w:jc w:val="both"/>
    </w:pPr>
    <w:rPr>
      <w:rFonts w:ascii="Times New Roman" w:eastAsia="Calibri" w:hAnsi="Times New Roman" w:cs="Times New Roman"/>
      <w:szCs w:val="26"/>
      <w:lang w:eastAsia="zh-CN"/>
    </w:rPr>
  </w:style>
  <w:style w:type="paragraph" w:customStyle="1" w:styleId="afffffffffff9">
    <w:name w:val="САГ_Табличный_заголовки"/>
    <w:basedOn w:val="a9"/>
    <w:uiPriority w:val="99"/>
    <w:rsid w:val="00F04E3D"/>
    <w:pPr>
      <w:keepNext/>
      <w:keepLines/>
      <w:jc w:val="center"/>
    </w:pPr>
    <w:rPr>
      <w:rFonts w:ascii="Times New Roman" w:eastAsia="Times New Roman" w:hAnsi="Times New Roman" w:cs="Times New Roman"/>
      <w:b/>
      <w:color w:val="auto"/>
      <w:sz w:val="22"/>
      <w:szCs w:val="22"/>
    </w:rPr>
  </w:style>
  <w:style w:type="paragraph" w:customStyle="1" w:styleId="msobodytextmailrucssattributepostfix">
    <w:name w:val="msobodytext_mailru_css_attribute_postfix"/>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3ffe">
    <w:name w:val="Абзац списка3"/>
    <w:basedOn w:val="a9"/>
    <w:rsid w:val="00F04E3D"/>
    <w:pPr>
      <w:suppressAutoHyphens/>
      <w:spacing w:after="200" w:line="276" w:lineRule="auto"/>
      <w:ind w:left="720"/>
      <w:jc w:val="both"/>
    </w:pPr>
    <w:rPr>
      <w:rFonts w:ascii="Calibri" w:eastAsia="Calibri" w:hAnsi="Calibri" w:cs="Calibri"/>
      <w:color w:val="auto"/>
      <w:sz w:val="22"/>
      <w:szCs w:val="22"/>
      <w:lang w:eastAsia="ar-SA"/>
    </w:rPr>
  </w:style>
  <w:style w:type="paragraph" w:customStyle="1" w:styleId="7a">
    <w:name w:val="Обычный7"/>
    <w:rsid w:val="00F04E3D"/>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labelheaderlevel21">
    <w:name w:val="label_header_level_21"/>
    <w:rsid w:val="00F04E3D"/>
    <w:rPr>
      <w:b/>
      <w:bCs/>
      <w:color w:val="0000FF"/>
      <w:sz w:val="20"/>
      <w:szCs w:val="20"/>
    </w:rPr>
  </w:style>
  <w:style w:type="paragraph" w:customStyle="1" w:styleId="2ffff3">
    <w:name w:val="çàãîëîâîê 2"/>
    <w:basedOn w:val="a9"/>
    <w:next w:val="a9"/>
    <w:rsid w:val="00F04E3D"/>
    <w:pPr>
      <w:keepNext/>
      <w:jc w:val="both"/>
    </w:pPr>
    <w:rPr>
      <w:rFonts w:ascii="Times New Roman" w:eastAsia="Times New Roman" w:hAnsi="Times New Roman" w:cs="Times New Roman"/>
      <w:color w:val="auto"/>
      <w:szCs w:val="20"/>
      <w:lang w:val="en-GB"/>
    </w:rPr>
  </w:style>
  <w:style w:type="paragraph" w:customStyle="1" w:styleId="2ffff4">
    <w:name w:val="Уровень2"/>
    <w:basedOn w:val="a9"/>
    <w:rsid w:val="00F04E3D"/>
    <w:pPr>
      <w:tabs>
        <w:tab w:val="num" w:pos="927"/>
        <w:tab w:val="left" w:pos="993"/>
      </w:tabs>
      <w:spacing w:before="120" w:after="120"/>
      <w:ind w:firstLine="567"/>
      <w:jc w:val="both"/>
      <w:outlineLvl w:val="0"/>
    </w:pPr>
    <w:rPr>
      <w:rFonts w:ascii="Arial" w:eastAsia="Times New Roman" w:hAnsi="Arial" w:cs="Times New Roman"/>
      <w:bCs/>
      <w:iCs/>
      <w:szCs w:val="20"/>
    </w:rPr>
  </w:style>
  <w:style w:type="paragraph" w:customStyle="1" w:styleId="3fff">
    <w:name w:val="Уровень3"/>
    <w:basedOn w:val="2ffff4"/>
    <w:rsid w:val="00F04E3D"/>
    <w:pPr>
      <w:tabs>
        <w:tab w:val="clear" w:pos="927"/>
        <w:tab w:val="num" w:pos="360"/>
        <w:tab w:val="num" w:pos="2160"/>
      </w:tabs>
      <w:ind w:left="2160" w:hanging="180"/>
    </w:pPr>
  </w:style>
  <w:style w:type="paragraph" w:customStyle="1" w:styleId="1-3">
    <w:name w:val="Текст1-3"/>
    <w:basedOn w:val="a9"/>
    <w:rsid w:val="00F04E3D"/>
    <w:pPr>
      <w:spacing w:after="60" w:line="288" w:lineRule="auto"/>
      <w:jc w:val="both"/>
    </w:pPr>
    <w:rPr>
      <w:rFonts w:ascii="Times New Roman" w:eastAsia="Times New Roman" w:hAnsi="Times New Roman" w:cs="Times New Roman"/>
      <w:color w:val="auto"/>
      <w:szCs w:val="20"/>
    </w:rPr>
  </w:style>
  <w:style w:type="paragraph" w:customStyle="1" w:styleId="aHeader">
    <w:name w:val="a_Header"/>
    <w:basedOn w:val="a9"/>
    <w:rsid w:val="00F04E3D"/>
    <w:pPr>
      <w:tabs>
        <w:tab w:val="left" w:pos="1985"/>
      </w:tabs>
      <w:spacing w:after="60"/>
      <w:jc w:val="center"/>
    </w:pPr>
    <w:rPr>
      <w:rFonts w:ascii="Courier New" w:eastAsia="Times New Roman" w:hAnsi="Courier New" w:cs="Times New Roman"/>
      <w:color w:val="auto"/>
    </w:rPr>
  </w:style>
  <w:style w:type="paragraph" w:customStyle="1" w:styleId="afffffffffffa">
    <w:name w:val="регламент список"/>
    <w:basedOn w:val="36"/>
    <w:autoRedefine/>
    <w:rsid w:val="00F04E3D"/>
    <w:pPr>
      <w:keepLines/>
      <w:numPr>
        <w:ilvl w:val="2"/>
      </w:numPr>
      <w:tabs>
        <w:tab w:val="num" w:pos="1134"/>
      </w:tabs>
      <w:spacing w:before="120" w:after="120" w:line="180" w:lineRule="atLeast"/>
      <w:ind w:left="1134" w:hanging="1134"/>
      <w:outlineLvl w:val="9"/>
    </w:pPr>
    <w:rPr>
      <w:rFonts w:ascii="Times New Roman" w:hAnsi="Times New Roman"/>
      <w:color w:val="auto"/>
      <w:spacing w:val="-5"/>
      <w:kern w:val="28"/>
      <w:sz w:val="24"/>
      <w:szCs w:val="20"/>
      <w:lang w:eastAsia="en-US"/>
    </w:rPr>
  </w:style>
  <w:style w:type="paragraph" w:customStyle="1" w:styleId="2ffff5">
    <w:name w:val="Пункт_2"/>
    <w:basedOn w:val="a9"/>
    <w:rsid w:val="00F04E3D"/>
    <w:pPr>
      <w:tabs>
        <w:tab w:val="num" w:pos="643"/>
        <w:tab w:val="num" w:pos="1701"/>
      </w:tabs>
      <w:ind w:left="643" w:hanging="360"/>
      <w:jc w:val="both"/>
    </w:pPr>
    <w:rPr>
      <w:rFonts w:ascii="Times New Roman" w:eastAsia="Times New Roman" w:hAnsi="Times New Roman" w:cs="Times New Roman"/>
      <w:color w:val="auto"/>
      <w:sz w:val="28"/>
      <w:szCs w:val="20"/>
    </w:rPr>
  </w:style>
  <w:style w:type="paragraph" w:customStyle="1" w:styleId="33">
    <w:name w:val="Пункт_3"/>
    <w:basedOn w:val="a9"/>
    <w:rsid w:val="00F04E3D"/>
    <w:pPr>
      <w:numPr>
        <w:ilvl w:val="2"/>
        <w:numId w:val="31"/>
      </w:numPr>
      <w:jc w:val="both"/>
    </w:pPr>
    <w:rPr>
      <w:rFonts w:ascii="Times New Roman" w:eastAsia="Times New Roman" w:hAnsi="Times New Roman" w:cs="Times New Roman"/>
      <w:color w:val="auto"/>
      <w:sz w:val="28"/>
      <w:szCs w:val="28"/>
    </w:rPr>
  </w:style>
  <w:style w:type="character" w:customStyle="1" w:styleId="afffffffffffb">
    <w:name w:val="комментарий"/>
    <w:rsid w:val="00F04E3D"/>
    <w:rPr>
      <w:b/>
      <w:i/>
      <w:shd w:val="clear" w:color="auto" w:fill="FFFF99"/>
    </w:rPr>
  </w:style>
  <w:style w:type="paragraph" w:customStyle="1" w:styleId="02statia2">
    <w:name w:val="02statia2"/>
    <w:basedOn w:val="a9"/>
    <w:rsid w:val="00F04E3D"/>
    <w:pPr>
      <w:spacing w:before="120" w:line="320" w:lineRule="atLeast"/>
      <w:ind w:left="2020" w:hanging="880"/>
      <w:jc w:val="both"/>
    </w:pPr>
    <w:rPr>
      <w:rFonts w:ascii="GaramondNarrowC" w:eastAsia="Times New Roman" w:hAnsi="GaramondNarrowC" w:cs="Times New Roman"/>
      <w:sz w:val="21"/>
      <w:szCs w:val="21"/>
    </w:rPr>
  </w:style>
  <w:style w:type="paragraph" w:customStyle="1" w:styleId="afffffffffffc">
    <w:name w:val="маркированный"/>
    <w:basedOn w:val="a9"/>
    <w:semiHidden/>
    <w:rsid w:val="00F04E3D"/>
    <w:pPr>
      <w:tabs>
        <w:tab w:val="num" w:pos="1701"/>
      </w:tabs>
      <w:spacing w:line="360" w:lineRule="auto"/>
      <w:ind w:left="1701" w:hanging="567"/>
      <w:jc w:val="both"/>
    </w:pPr>
    <w:rPr>
      <w:rFonts w:ascii="Times New Roman" w:eastAsia="Times New Roman" w:hAnsi="Times New Roman" w:cs="Times New Roman"/>
      <w:bCs/>
      <w:snapToGrid w:val="0"/>
      <w:color w:val="auto"/>
      <w:sz w:val="22"/>
      <w:szCs w:val="22"/>
    </w:rPr>
  </w:style>
  <w:style w:type="paragraph" w:customStyle="1" w:styleId="afffffffffffd">
    <w:name w:val="Ариал"/>
    <w:basedOn w:val="a9"/>
    <w:link w:val="1fffffa"/>
    <w:rsid w:val="00F04E3D"/>
    <w:pPr>
      <w:spacing w:before="120" w:after="120" w:line="360" w:lineRule="auto"/>
      <w:ind w:firstLine="851"/>
      <w:jc w:val="both"/>
    </w:pPr>
    <w:rPr>
      <w:rFonts w:ascii="Arial" w:eastAsia="Times New Roman" w:hAnsi="Arial" w:cs="Arial"/>
      <w:color w:val="auto"/>
    </w:rPr>
  </w:style>
  <w:style w:type="character" w:customStyle="1" w:styleId="1fffffa">
    <w:name w:val="Ариал Знак1"/>
    <w:link w:val="afffffffffffd"/>
    <w:locked/>
    <w:rsid w:val="00F04E3D"/>
    <w:rPr>
      <w:rFonts w:ascii="Arial" w:eastAsia="Times New Roman" w:hAnsi="Arial" w:cs="Arial"/>
      <w:sz w:val="24"/>
      <w:szCs w:val="24"/>
      <w:lang w:eastAsia="ru-RU"/>
    </w:rPr>
  </w:style>
  <w:style w:type="paragraph" w:customStyle="1" w:styleId="afffffffffffe">
    <w:name w:val="Пункт б/н"/>
    <w:basedOn w:val="a9"/>
    <w:rsid w:val="00F04E3D"/>
    <w:pPr>
      <w:tabs>
        <w:tab w:val="left" w:pos="1134"/>
      </w:tabs>
      <w:spacing w:line="360" w:lineRule="auto"/>
      <w:ind w:firstLine="567"/>
      <w:jc w:val="both"/>
    </w:pPr>
    <w:rPr>
      <w:rFonts w:ascii="Times New Roman" w:eastAsia="Times New Roman" w:hAnsi="Times New Roman" w:cs="Times New Roman"/>
      <w:bCs/>
      <w:snapToGrid w:val="0"/>
      <w:color w:val="auto"/>
      <w:sz w:val="22"/>
      <w:szCs w:val="22"/>
    </w:rPr>
  </w:style>
  <w:style w:type="character" w:customStyle="1" w:styleId="1ffffc">
    <w:name w:val="Обычный1 Знак"/>
    <w:link w:val="11f0"/>
    <w:rsid w:val="00F04E3D"/>
    <w:rPr>
      <w:rFonts w:ascii="Times New Roman" w:eastAsia="Arial" w:hAnsi="Times New Roman" w:cs="Times New Roman"/>
      <w:sz w:val="24"/>
      <w:szCs w:val="20"/>
      <w:lang w:eastAsia="ar-SA"/>
    </w:rPr>
  </w:style>
  <w:style w:type="paragraph" w:customStyle="1" w:styleId="affffffffffff">
    <w:name w:val="Ариал Таблица"/>
    <w:basedOn w:val="afffffffffffd"/>
    <w:link w:val="affffffffffff0"/>
    <w:rsid w:val="00F04E3D"/>
    <w:pPr>
      <w:widowControl w:val="0"/>
      <w:adjustRightInd w:val="0"/>
      <w:spacing w:before="0" w:after="0" w:line="240" w:lineRule="auto"/>
      <w:ind w:firstLine="0"/>
      <w:textAlignment w:val="baseline"/>
    </w:pPr>
    <w:rPr>
      <w:szCs w:val="20"/>
    </w:rPr>
  </w:style>
  <w:style w:type="character" w:customStyle="1" w:styleId="affffffffffff0">
    <w:name w:val="Ариал Таблица Знак"/>
    <w:link w:val="affffffffffff"/>
    <w:rsid w:val="00F04E3D"/>
    <w:rPr>
      <w:rFonts w:ascii="Arial" w:eastAsia="Times New Roman" w:hAnsi="Arial" w:cs="Arial"/>
      <w:sz w:val="24"/>
      <w:szCs w:val="20"/>
      <w:lang w:eastAsia="ru-RU"/>
    </w:rPr>
  </w:style>
  <w:style w:type="paragraph" w:customStyle="1" w:styleId="affffffffffff1">
    <w:name w:val="АриалТабл"/>
    <w:basedOn w:val="afffffffffffd"/>
    <w:rsid w:val="00F04E3D"/>
    <w:pPr>
      <w:widowControl w:val="0"/>
      <w:adjustRightInd w:val="0"/>
      <w:spacing w:before="0" w:after="0" w:line="240" w:lineRule="auto"/>
      <w:ind w:firstLine="0"/>
      <w:textAlignment w:val="baseline"/>
    </w:pPr>
  </w:style>
  <w:style w:type="character" w:customStyle="1" w:styleId="affffffffffff2">
    <w:name w:val="Подпункт Знак"/>
    <w:rsid w:val="00F04E3D"/>
    <w:rPr>
      <w:sz w:val="28"/>
      <w:lang w:val="ru-RU" w:eastAsia="ru-RU" w:bidi="ar-SA"/>
    </w:rPr>
  </w:style>
  <w:style w:type="character" w:customStyle="1" w:styleId="Sp1">
    <w:name w:val="Sp1 Знак Знак"/>
    <w:rsid w:val="00F04E3D"/>
    <w:rPr>
      <w:b/>
      <w:bCs/>
      <w:kern w:val="24"/>
      <w:sz w:val="24"/>
      <w:szCs w:val="24"/>
      <w:lang w:val="ru-RU" w:eastAsia="ru-RU" w:bidi="ar-SA"/>
    </w:rPr>
  </w:style>
  <w:style w:type="paragraph" w:customStyle="1" w:styleId="affffffffffff3">
    <w:name w:val="Стиль начало"/>
    <w:basedOn w:val="a9"/>
    <w:rsid w:val="00F04E3D"/>
    <w:pPr>
      <w:spacing w:line="264" w:lineRule="auto"/>
    </w:pPr>
    <w:rPr>
      <w:rFonts w:ascii="Times New Roman" w:eastAsia="Times New Roman" w:hAnsi="Times New Roman" w:cs="Times New Roman"/>
      <w:color w:val="auto"/>
      <w:sz w:val="28"/>
      <w:szCs w:val="20"/>
    </w:rPr>
  </w:style>
  <w:style w:type="paragraph" w:customStyle="1" w:styleId="Noeeu14">
    <w:name w:val="Noeeu14"/>
    <w:basedOn w:val="a9"/>
    <w:rsid w:val="00F04E3D"/>
    <w:pPr>
      <w:overflowPunct w:val="0"/>
      <w:autoSpaceDE w:val="0"/>
      <w:autoSpaceDN w:val="0"/>
      <w:adjustRightInd w:val="0"/>
      <w:spacing w:line="264" w:lineRule="auto"/>
      <w:ind w:firstLine="720"/>
      <w:jc w:val="both"/>
      <w:textAlignment w:val="baseline"/>
    </w:pPr>
    <w:rPr>
      <w:rFonts w:ascii="Times New Roman" w:eastAsia="Times New Roman" w:hAnsi="Times New Roman" w:cs="Times New Roman"/>
      <w:color w:val="auto"/>
      <w:sz w:val="28"/>
      <w:szCs w:val="20"/>
    </w:rPr>
  </w:style>
  <w:style w:type="paragraph" w:customStyle="1" w:styleId="40">
    <w:name w:val="Пункт_4"/>
    <w:basedOn w:val="a9"/>
    <w:link w:val="4fc"/>
    <w:uiPriority w:val="99"/>
    <w:rsid w:val="00F04E3D"/>
    <w:pPr>
      <w:numPr>
        <w:ilvl w:val="3"/>
        <w:numId w:val="32"/>
      </w:numPr>
      <w:jc w:val="both"/>
    </w:pPr>
    <w:rPr>
      <w:rFonts w:ascii="Times New Roman" w:eastAsia="Times New Roman" w:hAnsi="Times New Roman" w:cs="Times New Roman"/>
      <w:color w:val="auto"/>
      <w:sz w:val="28"/>
      <w:szCs w:val="28"/>
    </w:rPr>
  </w:style>
  <w:style w:type="character" w:customStyle="1" w:styleId="4fc">
    <w:name w:val="Пункт_4 Знак"/>
    <w:link w:val="40"/>
    <w:uiPriority w:val="99"/>
    <w:locked/>
    <w:rsid w:val="00F04E3D"/>
    <w:rPr>
      <w:rFonts w:ascii="Times New Roman" w:eastAsia="Times New Roman" w:hAnsi="Times New Roman" w:cs="Times New Roman"/>
      <w:sz w:val="28"/>
      <w:szCs w:val="28"/>
      <w:lang w:eastAsia="ru-RU"/>
    </w:rPr>
  </w:style>
  <w:style w:type="paragraph" w:customStyle="1" w:styleId="affffffffffff4">
    <w:name w:val="Примечание"/>
    <w:basedOn w:val="a9"/>
    <w:link w:val="affffffffffff5"/>
    <w:rsid w:val="00F04E3D"/>
    <w:pPr>
      <w:spacing w:before="240" w:after="240" w:line="288" w:lineRule="auto"/>
      <w:ind w:left="1134" w:right="1134"/>
      <w:jc w:val="both"/>
    </w:pPr>
    <w:rPr>
      <w:rFonts w:ascii="Times New Roman" w:eastAsia="Times New Roman" w:hAnsi="Times New Roman" w:cs="Times New Roman"/>
      <w:color w:val="auto"/>
      <w:spacing w:val="20"/>
      <w:szCs w:val="28"/>
    </w:rPr>
  </w:style>
  <w:style w:type="character" w:customStyle="1" w:styleId="affffffffffff5">
    <w:name w:val="Примечание Знак"/>
    <w:link w:val="affffffffffff4"/>
    <w:rsid w:val="00F04E3D"/>
    <w:rPr>
      <w:rFonts w:ascii="Times New Roman" w:eastAsia="Times New Roman" w:hAnsi="Times New Roman" w:cs="Times New Roman"/>
      <w:spacing w:val="20"/>
      <w:sz w:val="24"/>
      <w:szCs w:val="28"/>
      <w:lang w:eastAsia="ru-RU"/>
    </w:rPr>
  </w:style>
  <w:style w:type="character" w:customStyle="1" w:styleId="afff8">
    <w:name w:val="Обычный (Интернет) Знак"/>
    <w:aliases w:val="Обычный (Web) Знак,Обычный (веб) Знак Знак Знак,Обычный (Web) Знак Знак Знак Знак, Знак Знак10 Знак,Обычный (веб) Знак Знак Знак Знак Знак"/>
    <w:link w:val="afff7"/>
    <w:rsid w:val="00F04E3D"/>
    <w:rPr>
      <w:rFonts w:ascii="Times New Roman" w:eastAsia="Times New Roman" w:hAnsi="Times New Roman" w:cs="Times New Roman"/>
      <w:color w:val="000000"/>
      <w:sz w:val="24"/>
      <w:szCs w:val="24"/>
      <w:lang w:eastAsia="ru-RU"/>
    </w:rPr>
  </w:style>
  <w:style w:type="paragraph" w:customStyle="1" w:styleId="-35">
    <w:name w:val="Пункт-3"/>
    <w:basedOn w:val="a9"/>
    <w:qFormat/>
    <w:rsid w:val="00F04E3D"/>
    <w:pPr>
      <w:tabs>
        <w:tab w:val="left" w:pos="1701"/>
      </w:tabs>
      <w:spacing w:line="288" w:lineRule="auto"/>
      <w:ind w:firstLine="567"/>
      <w:jc w:val="both"/>
    </w:pPr>
    <w:rPr>
      <w:rFonts w:ascii="Times New Roman" w:eastAsia="Times New Roman" w:hAnsi="Times New Roman" w:cs="Times New Roman"/>
      <w:color w:val="auto"/>
      <w:sz w:val="28"/>
    </w:rPr>
  </w:style>
  <w:style w:type="paragraph" w:customStyle="1" w:styleId="-40">
    <w:name w:val="Пункт-4"/>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paragraph" w:customStyle="1" w:styleId="-50">
    <w:name w:val="Пункт-5"/>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paragraph" w:customStyle="1" w:styleId="-60">
    <w:name w:val="Пункт-6"/>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paragraph" w:customStyle="1" w:styleId="-7">
    <w:name w:val="Пункт-7"/>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numbering" w:customStyle="1" w:styleId="110">
    <w:name w:val="Стиль11"/>
    <w:uiPriority w:val="99"/>
    <w:rsid w:val="00F04E3D"/>
    <w:pPr>
      <w:numPr>
        <w:numId w:val="33"/>
      </w:numPr>
    </w:pPr>
  </w:style>
  <w:style w:type="numbering" w:customStyle="1" w:styleId="21">
    <w:name w:val="Стиль21"/>
    <w:uiPriority w:val="99"/>
    <w:rsid w:val="00F04E3D"/>
    <w:pPr>
      <w:numPr>
        <w:numId w:val="34"/>
      </w:numPr>
    </w:pPr>
  </w:style>
  <w:style w:type="paragraph" w:customStyle="1" w:styleId="1--0">
    <w:name w:val="Спис1--0"/>
    <w:basedOn w:val="a9"/>
    <w:semiHidden/>
    <w:rsid w:val="00F04E3D"/>
    <w:pPr>
      <w:numPr>
        <w:numId w:val="35"/>
      </w:numPr>
      <w:spacing w:line="288" w:lineRule="auto"/>
      <w:ind w:left="357" w:hanging="357"/>
      <w:jc w:val="both"/>
    </w:pPr>
    <w:rPr>
      <w:rFonts w:ascii="Times New Roman" w:eastAsia="Times New Roman" w:hAnsi="Times New Roman" w:cs="Times New Roman"/>
      <w:color w:val="auto"/>
    </w:rPr>
  </w:style>
  <w:style w:type="character" w:customStyle="1" w:styleId="WW8Num1z7">
    <w:name w:val="WW8Num1z7"/>
    <w:qFormat/>
    <w:rsid w:val="007F258E"/>
  </w:style>
  <w:style w:type="character" w:customStyle="1" w:styleId="WW8Num1z8">
    <w:name w:val="WW8Num1z8"/>
    <w:qFormat/>
    <w:rsid w:val="007F258E"/>
  </w:style>
  <w:style w:type="character" w:customStyle="1" w:styleId="WW8Num2z1">
    <w:name w:val="WW8Num2z1"/>
    <w:qFormat/>
    <w:rsid w:val="007F258E"/>
  </w:style>
  <w:style w:type="table" w:customStyle="1" w:styleId="affffffffffff6">
    <w:name w:val="БЛАНКИ"/>
    <w:basedOn w:val="ab"/>
    <w:uiPriority w:val="99"/>
    <w:qFormat/>
    <w:rsid w:val="00F04E3D"/>
    <w:pPr>
      <w:suppressAutoHyphens/>
      <w:spacing w:after="0" w:line="240" w:lineRule="auto"/>
      <w:contextualSpacing/>
      <w:jc w:val="center"/>
    </w:pPr>
    <w:rPr>
      <w:rFonts w:ascii="Times New Roman" w:eastAsia="Times New Roman" w:hAnsi="Times New Roman" w:cs="Times New Roman"/>
      <w:sz w:val="28"/>
      <w:szCs w:val="28"/>
      <w:lang w:eastAsia="ru-RU"/>
    </w:rPr>
    <w:tblPr>
      <w:tblCellMar>
        <w:top w:w="28" w:type="dxa"/>
        <w:left w:w="28" w:type="dxa"/>
        <w:bottom w:w="28" w:type="dxa"/>
        <w:right w:w="28" w:type="dxa"/>
      </w:tblCellMar>
    </w:tblPr>
    <w:tcPr>
      <w:shd w:val="clear" w:color="auto" w:fill="auto"/>
      <w:vAlign w:val="center"/>
    </w:tcPr>
    <w:tblStylePr w:type="firstRow">
      <w:rPr>
        <w:rFonts w:ascii="Times New Roman" w:hAnsi="Times New Roman"/>
        <w:b w:val="0"/>
        <w:i w:val="0"/>
        <w:caps w:val="0"/>
        <w:smallCaps w:val="0"/>
        <w:strike w:val="0"/>
        <w:dstrike w:val="0"/>
        <w:vanish w:val="0"/>
        <w:color w:val="auto"/>
        <w:spacing w:val="0"/>
        <w:w w:val="100"/>
        <w:kern w:val="0"/>
        <w:position w:val="0"/>
        <w:sz w:val="28"/>
        <w:u w:val="none"/>
        <w:vertAlign w:val="baseline"/>
      </w:rPr>
      <w:tblPr/>
      <w:tcPr>
        <w:tcBorders>
          <w:top w:val="nil"/>
          <w:left w:val="nil"/>
          <w:bottom w:val="nil"/>
          <w:right w:val="nil"/>
          <w:insideH w:val="nil"/>
          <w:insideV w:val="nil"/>
          <w:tl2br w:val="nil"/>
          <w:tr2bl w:val="nil"/>
        </w:tcBorders>
        <w:shd w:val="clear" w:color="auto" w:fill="auto"/>
      </w:tcPr>
    </w:tblStylePr>
    <w:tblStylePr w:type="lastRow">
      <w:rPr>
        <w:rFonts w:ascii="Times New Roman" w:hAnsi="Times New Roman"/>
        <w:b w:val="0"/>
        <w:i w:val="0"/>
        <w:caps w:val="0"/>
        <w:smallCaps w:val="0"/>
        <w:strike w:val="0"/>
        <w:dstrike w:val="0"/>
        <w:vanish w:val="0"/>
        <w:color w:val="auto"/>
        <w:spacing w:val="0"/>
        <w:w w:val="100"/>
        <w:kern w:val="0"/>
        <w:position w:val="6"/>
        <w:sz w:val="28"/>
        <w:u w:val="none"/>
        <w:vertAlign w:val="baseline"/>
      </w:rPr>
      <w:tblPr/>
      <w:tcPr>
        <w:tcBorders>
          <w:top w:val="nil"/>
          <w:left w:val="nil"/>
          <w:bottom w:val="nil"/>
          <w:right w:val="nil"/>
          <w:insideH w:val="nil"/>
          <w:insideV w:val="nil"/>
          <w:tl2br w:val="nil"/>
          <w:tr2bl w:val="nil"/>
        </w:tcBorders>
        <w:shd w:val="clear" w:color="auto" w:fill="auto"/>
      </w:tcPr>
    </w:tblStylePr>
    <w:tblStylePr w:type="firstCol">
      <w:pPr>
        <w:wordWrap/>
        <w:spacing w:beforeLines="0" w:beforeAutospacing="0" w:afterLines="0" w:afterAutospacing="0" w:line="240" w:lineRule="auto"/>
        <w:ind w:leftChars="0" w:left="0" w:rightChars="0" w:right="0" w:firstLineChars="0" w:firstLine="0"/>
        <w:contextualSpacing/>
        <w:mirrorIndents w:val="0"/>
        <w:jc w:val="center"/>
        <w:outlineLvl w:val="9"/>
      </w:pPr>
      <w:rPr>
        <w:rFonts w:ascii="Times New Roman" w:hAnsi="Times New Roman"/>
        <w:b w:val="0"/>
        <w:i w:val="0"/>
        <w:caps w:val="0"/>
        <w:smallCaps w:val="0"/>
        <w:strike w:val="0"/>
        <w:dstrike w:val="0"/>
        <w:vanish w:val="0"/>
        <w:color w:val="auto"/>
        <w:spacing w:val="0"/>
        <w:w w:val="100"/>
        <w:kern w:val="0"/>
        <w:position w:val="0"/>
        <w:sz w:val="28"/>
        <w:u w:val="none"/>
        <w:vertAlign w:val="baseline"/>
      </w:rPr>
    </w:tblStylePr>
    <w:tblStylePr w:type="lastCol">
      <w:rPr>
        <w:rFonts w:ascii="Times New Roman" w:hAnsi="Times New Roman"/>
        <w:b w:val="0"/>
        <w:i w:val="0"/>
        <w:caps w:val="0"/>
        <w:smallCaps w:val="0"/>
        <w:strike w:val="0"/>
        <w:dstrike w:val="0"/>
        <w:vanish w:val="0"/>
        <w:color w:val="auto"/>
        <w:spacing w:val="0"/>
        <w:w w:val="100"/>
        <w:kern w:val="0"/>
        <w:position w:val="0"/>
        <w:sz w:val="28"/>
        <w:u w:val="none"/>
        <w:vertAlign w:val="baseline"/>
      </w:rPr>
    </w:tblStylePr>
  </w:style>
  <w:style w:type="numbering" w:customStyle="1" w:styleId="24">
    <w:name w:val="Табличный2"/>
    <w:uiPriority w:val="99"/>
    <w:rsid w:val="00F04E3D"/>
    <w:pPr>
      <w:numPr>
        <w:numId w:val="36"/>
      </w:numPr>
    </w:pPr>
  </w:style>
  <w:style w:type="numbering" w:customStyle="1" w:styleId="412">
    <w:name w:val="Стиль412"/>
    <w:rsid w:val="00F04E3D"/>
    <w:pPr>
      <w:numPr>
        <w:numId w:val="37"/>
      </w:numPr>
    </w:pPr>
  </w:style>
  <w:style w:type="numbering" w:customStyle="1" w:styleId="WWNum24">
    <w:name w:val="WWNum24"/>
    <w:rsid w:val="00F04E3D"/>
    <w:pPr>
      <w:numPr>
        <w:numId w:val="38"/>
      </w:numPr>
    </w:pPr>
  </w:style>
  <w:style w:type="numbering" w:customStyle="1" w:styleId="60">
    <w:name w:val="МУ_БУЛЕТЫ6"/>
    <w:rsid w:val="00F04E3D"/>
    <w:pPr>
      <w:numPr>
        <w:numId w:val="39"/>
      </w:numPr>
    </w:pPr>
  </w:style>
  <w:style w:type="paragraph" w:customStyle="1" w:styleId="Standard">
    <w:name w:val="Standard"/>
    <w:qFormat/>
    <w:rsid w:val="00F04E3D"/>
    <w:pPr>
      <w:suppressAutoHyphens/>
      <w:autoSpaceDN w:val="0"/>
      <w:spacing w:after="0" w:line="240" w:lineRule="auto"/>
      <w:textAlignment w:val="baseline"/>
    </w:pPr>
    <w:rPr>
      <w:rFonts w:ascii="Times New Roman" w:eastAsia="Times New Roman" w:hAnsi="Times New Roman" w:cs="Times New Roman"/>
      <w:kern w:val="3"/>
      <w:sz w:val="28"/>
      <w:szCs w:val="28"/>
      <w:lang w:eastAsia="ru-RU"/>
    </w:rPr>
  </w:style>
  <w:style w:type="table" w:customStyle="1" w:styleId="GR1">
    <w:name w:val="Сетка таблицы GR1"/>
    <w:basedOn w:val="ab"/>
    <w:next w:val="aff5"/>
    <w:uiPriority w:val="59"/>
    <w:qFormat/>
    <w:rsid w:val="001A15C4"/>
    <w:pPr>
      <w:spacing w:after="0" w:line="240" w:lineRule="auto"/>
    </w:pPr>
    <w:rPr>
      <w:rFonts w:ascii="Times New Roman" w:eastAsia="Malgun Gothic"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
    <w:basedOn w:val="ab"/>
    <w:next w:val="aff5"/>
    <w:uiPriority w:val="39"/>
    <w:rsid w:val="00B564C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2">
    <w:name w:val="Сетка таблицы GR2"/>
    <w:basedOn w:val="ab"/>
    <w:next w:val="aff5"/>
    <w:uiPriority w:val="59"/>
    <w:qFormat/>
    <w:rsid w:val="00977FB3"/>
    <w:pPr>
      <w:spacing w:after="0" w:line="240" w:lineRule="auto"/>
    </w:pPr>
    <w:rPr>
      <w:rFonts w:ascii="Times New Roman" w:eastAsia="Malgun Gothic"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b">
    <w:name w:val="Неразрешенное упоминание1"/>
    <w:basedOn w:val="aa"/>
    <w:uiPriority w:val="99"/>
    <w:semiHidden/>
    <w:unhideWhenUsed/>
    <w:rsid w:val="00612BCD"/>
    <w:rPr>
      <w:color w:val="605E5C"/>
      <w:shd w:val="clear" w:color="auto" w:fill="E1DFDD"/>
    </w:rPr>
  </w:style>
  <w:style w:type="table" w:customStyle="1" w:styleId="NormalTablePHPDOCX">
    <w:name w:val="Normal Table PHPDOCX"/>
    <w:uiPriority w:val="99"/>
    <w:semiHidden/>
    <w:qFormat/>
    <w:rsid w:val="00B4627D"/>
    <w:pPr>
      <w:spacing w:after="200" w:line="276" w:lineRule="auto"/>
    </w:pPr>
    <w:rPr>
      <w:rFonts w:ascii="Calibri" w:eastAsia="Calibri" w:hAnsi="Calibri" w:cs="Times New Roman"/>
    </w:rPr>
    <w:tblPr>
      <w:tblCellMar>
        <w:top w:w="0" w:type="dxa"/>
        <w:left w:w="108" w:type="dxa"/>
        <w:bottom w:w="0" w:type="dxa"/>
        <w:right w:w="108" w:type="dxa"/>
      </w:tblCellMar>
    </w:tblPr>
  </w:style>
  <w:style w:type="character" w:customStyle="1" w:styleId="2ffff6">
    <w:name w:val="Неразрешенное упоминание2"/>
    <w:basedOn w:val="aa"/>
    <w:uiPriority w:val="99"/>
    <w:semiHidden/>
    <w:unhideWhenUsed/>
    <w:rsid w:val="00306B06"/>
    <w:rPr>
      <w:color w:val="605E5C"/>
      <w:shd w:val="clear" w:color="auto" w:fill="E1DFDD"/>
    </w:rPr>
  </w:style>
  <w:style w:type="table" w:customStyle="1" w:styleId="144">
    <w:name w:val="Сетка таблицы14"/>
    <w:basedOn w:val="ab"/>
    <w:next w:val="aff5"/>
    <w:uiPriority w:val="59"/>
    <w:rsid w:val="00F749FB"/>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rus">
    <w:name w:val="Norrus"/>
    <w:basedOn w:val="a9"/>
    <w:rsid w:val="0016662D"/>
    <w:rPr>
      <w:rFonts w:ascii="NTHelvetica/Cyrillic" w:eastAsia="Times New Roman" w:hAnsi="NTHelvetica/Cyrillic" w:cs="Times New Roman"/>
      <w:color w:val="auto"/>
      <w:szCs w:val="20"/>
      <w:lang w:val="en-GB" w:eastAsia="en-US"/>
    </w:rPr>
  </w:style>
  <w:style w:type="paragraph" w:customStyle="1" w:styleId="affffffffffff7">
    <w:name w:val="Другое"/>
    <w:basedOn w:val="a9"/>
    <w:link w:val="affffffffffff8"/>
    <w:uiPriority w:val="99"/>
    <w:qFormat/>
    <w:rsid w:val="005D2F8F"/>
    <w:pPr>
      <w:shd w:val="clear" w:color="auto" w:fill="FFFFFF"/>
      <w:ind w:firstLine="300"/>
      <w:jc w:val="both"/>
    </w:pPr>
    <w:rPr>
      <w:rFonts w:ascii="Times New Roman" w:eastAsia="Times New Roman" w:hAnsi="Times New Roman" w:cs="Times New Roman"/>
      <w:lang w:bidi="ru-RU"/>
    </w:rPr>
  </w:style>
  <w:style w:type="table" w:customStyle="1" w:styleId="154">
    <w:name w:val="Сетка таблицы15"/>
    <w:basedOn w:val="ab"/>
    <w:next w:val="aff5"/>
    <w:uiPriority w:val="39"/>
    <w:rsid w:val="00AE0EB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
    <w:name w:val="Сетка таблицы16"/>
    <w:basedOn w:val="ab"/>
    <w:next w:val="aff5"/>
    <w:uiPriority w:val="39"/>
    <w:rsid w:val="00C23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8">
    <w:name w:val="WW8Num8"/>
    <w:basedOn w:val="ac"/>
    <w:rsid w:val="00F04DF4"/>
    <w:pPr>
      <w:numPr>
        <w:numId w:val="42"/>
      </w:numPr>
    </w:pPr>
  </w:style>
  <w:style w:type="numbering" w:customStyle="1" w:styleId="WW8Num3">
    <w:name w:val="WW8Num3"/>
    <w:basedOn w:val="ac"/>
    <w:rsid w:val="00F04DF4"/>
    <w:pPr>
      <w:numPr>
        <w:numId w:val="43"/>
      </w:numPr>
    </w:pPr>
  </w:style>
  <w:style w:type="numbering" w:customStyle="1" w:styleId="WW8Num9">
    <w:name w:val="WW8Num9"/>
    <w:basedOn w:val="ac"/>
    <w:rsid w:val="00F04DF4"/>
    <w:pPr>
      <w:numPr>
        <w:numId w:val="44"/>
      </w:numPr>
    </w:pPr>
  </w:style>
  <w:style w:type="numbering" w:customStyle="1" w:styleId="WW8Num4">
    <w:name w:val="WW8Num4"/>
    <w:basedOn w:val="ac"/>
    <w:rsid w:val="00F04DF4"/>
    <w:pPr>
      <w:numPr>
        <w:numId w:val="45"/>
      </w:numPr>
    </w:pPr>
  </w:style>
  <w:style w:type="table" w:customStyle="1" w:styleId="173">
    <w:name w:val="Сетка таблицы17"/>
    <w:basedOn w:val="ab"/>
    <w:next w:val="aff5"/>
    <w:uiPriority w:val="39"/>
    <w:rsid w:val="00FD250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
    <w:basedOn w:val="ab"/>
    <w:next w:val="aff5"/>
    <w:uiPriority w:val="59"/>
    <w:rsid w:val="009275B3"/>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2">
    <w:name w:val="WW8Num2z2"/>
    <w:qFormat/>
    <w:rsid w:val="007F258E"/>
  </w:style>
  <w:style w:type="character" w:customStyle="1" w:styleId="WW8Num2z3">
    <w:name w:val="WW8Num2z3"/>
    <w:qFormat/>
    <w:rsid w:val="007F258E"/>
  </w:style>
  <w:style w:type="character" w:customStyle="1" w:styleId="WW8Num2z4">
    <w:name w:val="WW8Num2z4"/>
    <w:qFormat/>
    <w:rsid w:val="007F258E"/>
  </w:style>
  <w:style w:type="character" w:customStyle="1" w:styleId="WW8Num2z6">
    <w:name w:val="WW8Num2z6"/>
    <w:qFormat/>
    <w:rsid w:val="007F258E"/>
  </w:style>
  <w:style w:type="character" w:customStyle="1" w:styleId="WW8Num2z7">
    <w:name w:val="WW8Num2z7"/>
    <w:qFormat/>
    <w:rsid w:val="007F258E"/>
  </w:style>
  <w:style w:type="character" w:customStyle="1" w:styleId="WW8Num2z8">
    <w:name w:val="WW8Num2z8"/>
    <w:qFormat/>
    <w:rsid w:val="007F258E"/>
  </w:style>
  <w:style w:type="character" w:customStyle="1" w:styleId="WW8Num3z1">
    <w:name w:val="WW8Num3z1"/>
    <w:qFormat/>
    <w:rsid w:val="007F258E"/>
  </w:style>
  <w:style w:type="character" w:customStyle="1" w:styleId="WW8Num3z2">
    <w:name w:val="WW8Num3z2"/>
    <w:qFormat/>
    <w:rsid w:val="007F258E"/>
  </w:style>
  <w:style w:type="character" w:customStyle="1" w:styleId="WW8Num3z3">
    <w:name w:val="WW8Num3z3"/>
    <w:qFormat/>
    <w:rsid w:val="007F258E"/>
  </w:style>
  <w:style w:type="character" w:customStyle="1" w:styleId="WW8Num3z4">
    <w:name w:val="WW8Num3z4"/>
    <w:qFormat/>
    <w:rsid w:val="007F258E"/>
  </w:style>
  <w:style w:type="character" w:customStyle="1" w:styleId="WW8Num3z5">
    <w:name w:val="WW8Num3z5"/>
    <w:qFormat/>
    <w:rsid w:val="007F258E"/>
  </w:style>
  <w:style w:type="character" w:customStyle="1" w:styleId="WW8Num3z6">
    <w:name w:val="WW8Num3z6"/>
    <w:qFormat/>
    <w:rsid w:val="007F258E"/>
  </w:style>
  <w:style w:type="character" w:customStyle="1" w:styleId="WW8Num3z7">
    <w:name w:val="WW8Num3z7"/>
    <w:qFormat/>
    <w:rsid w:val="007F258E"/>
  </w:style>
  <w:style w:type="character" w:customStyle="1" w:styleId="WW8Num3z8">
    <w:name w:val="WW8Num3z8"/>
    <w:qFormat/>
    <w:rsid w:val="007F258E"/>
  </w:style>
  <w:style w:type="character" w:customStyle="1" w:styleId="WW8Num4z0">
    <w:name w:val="WW8Num4z0"/>
    <w:qFormat/>
    <w:rsid w:val="007F258E"/>
  </w:style>
  <w:style w:type="character" w:customStyle="1" w:styleId="WW8Num5z0">
    <w:name w:val="WW8Num5z0"/>
    <w:qFormat/>
    <w:rsid w:val="007F258E"/>
    <w:rPr>
      <w:rFonts w:ascii="Times New Roman" w:eastAsia="Times New Roman" w:hAnsi="Times New Roman" w:cs="Times New Roman"/>
      <w:b w:val="0"/>
      <w:bCs w:val="0"/>
      <w:i w:val="0"/>
      <w:iCs w:val="0"/>
      <w:caps w:val="0"/>
      <w:smallCaps w:val="0"/>
      <w:strike w:val="0"/>
      <w:dstrike w:val="0"/>
      <w:color w:val="000000"/>
      <w:spacing w:val="4"/>
      <w:w w:val="100"/>
      <w:position w:val="0"/>
      <w:sz w:val="21"/>
      <w:szCs w:val="21"/>
      <w:u w:val="none"/>
      <w:vertAlign w:val="baseline"/>
      <w:lang w:val="ru-RU"/>
    </w:rPr>
  </w:style>
  <w:style w:type="character" w:customStyle="1" w:styleId="WW8Num5z2">
    <w:name w:val="WW8Num5z2"/>
    <w:qFormat/>
    <w:rsid w:val="007F258E"/>
  </w:style>
  <w:style w:type="character" w:customStyle="1" w:styleId="WW8Num5z3">
    <w:name w:val="WW8Num5z3"/>
    <w:qFormat/>
    <w:rsid w:val="007F258E"/>
  </w:style>
  <w:style w:type="character" w:customStyle="1" w:styleId="WW8Num5z4">
    <w:name w:val="WW8Num5z4"/>
    <w:qFormat/>
    <w:rsid w:val="007F258E"/>
  </w:style>
  <w:style w:type="character" w:customStyle="1" w:styleId="WW8Num5z5">
    <w:name w:val="WW8Num5z5"/>
    <w:qFormat/>
    <w:rsid w:val="007F258E"/>
  </w:style>
  <w:style w:type="character" w:customStyle="1" w:styleId="WW8Num5z6">
    <w:name w:val="WW8Num5z6"/>
    <w:qFormat/>
    <w:rsid w:val="007F258E"/>
  </w:style>
  <w:style w:type="character" w:customStyle="1" w:styleId="WW8Num5z7">
    <w:name w:val="WW8Num5z7"/>
    <w:qFormat/>
    <w:rsid w:val="007F258E"/>
  </w:style>
  <w:style w:type="character" w:customStyle="1" w:styleId="WW8Num5z8">
    <w:name w:val="WW8Num5z8"/>
    <w:qFormat/>
    <w:rsid w:val="007F258E"/>
  </w:style>
  <w:style w:type="character" w:customStyle="1" w:styleId="WW8Num6z0">
    <w:name w:val="WW8Num6z0"/>
    <w:qFormat/>
    <w:rsid w:val="007F258E"/>
    <w:rPr>
      <w:rFonts w:cs="Times New Roman"/>
    </w:rPr>
  </w:style>
  <w:style w:type="character" w:customStyle="1" w:styleId="WW8Num7z2">
    <w:name w:val="WW8Num7z2"/>
    <w:qFormat/>
    <w:rsid w:val="007F258E"/>
    <w:rPr>
      <w:rFonts w:cs="Times New Roman"/>
      <w:b w:val="0"/>
      <w:bCs w:val="0"/>
    </w:rPr>
  </w:style>
  <w:style w:type="character" w:customStyle="1" w:styleId="WW8Num9z0">
    <w:name w:val="WW8Num9z0"/>
    <w:qFormat/>
    <w:rsid w:val="007F258E"/>
    <w:rPr>
      <w:rFonts w:cs="Times New Roman"/>
    </w:rPr>
  </w:style>
  <w:style w:type="character" w:customStyle="1" w:styleId="WW8Num4z2">
    <w:name w:val="WW8Num4z2"/>
    <w:qFormat/>
    <w:rsid w:val="007F258E"/>
  </w:style>
  <w:style w:type="character" w:customStyle="1" w:styleId="WW8Num4z3">
    <w:name w:val="WW8Num4z3"/>
    <w:qFormat/>
    <w:rsid w:val="007F258E"/>
  </w:style>
  <w:style w:type="character" w:customStyle="1" w:styleId="WW8Num4z4">
    <w:name w:val="WW8Num4z4"/>
    <w:qFormat/>
    <w:rsid w:val="007F258E"/>
  </w:style>
  <w:style w:type="character" w:customStyle="1" w:styleId="WW8Num4z5">
    <w:name w:val="WW8Num4z5"/>
    <w:qFormat/>
    <w:rsid w:val="007F258E"/>
  </w:style>
  <w:style w:type="character" w:customStyle="1" w:styleId="WW8Num4z6">
    <w:name w:val="WW8Num4z6"/>
    <w:qFormat/>
    <w:rsid w:val="007F258E"/>
  </w:style>
  <w:style w:type="character" w:customStyle="1" w:styleId="WW8Num4z7">
    <w:name w:val="WW8Num4z7"/>
    <w:qFormat/>
    <w:rsid w:val="007F258E"/>
  </w:style>
  <w:style w:type="character" w:customStyle="1" w:styleId="WW8Num4z8">
    <w:name w:val="WW8Num4z8"/>
    <w:qFormat/>
    <w:rsid w:val="007F258E"/>
  </w:style>
  <w:style w:type="character" w:customStyle="1" w:styleId="1fffffc">
    <w:name w:val="Гиперссылка1"/>
    <w:qFormat/>
    <w:rsid w:val="007F258E"/>
    <w:rPr>
      <w:color w:val="000080"/>
      <w:u w:val="single"/>
    </w:rPr>
  </w:style>
  <w:style w:type="character" w:customStyle="1" w:styleId="2ffff7">
    <w:name w:val="Гиперссылка2"/>
    <w:qFormat/>
    <w:rsid w:val="007F258E"/>
    <w:rPr>
      <w:color w:val="000080"/>
      <w:u w:val="single"/>
    </w:rPr>
  </w:style>
  <w:style w:type="paragraph" w:customStyle="1" w:styleId="Textbody">
    <w:name w:val="Text body"/>
    <w:basedOn w:val="a9"/>
    <w:qFormat/>
    <w:rsid w:val="007F258E"/>
    <w:pPr>
      <w:suppressAutoHyphens/>
      <w:spacing w:after="140" w:line="276" w:lineRule="auto"/>
      <w:textAlignment w:val="baseline"/>
    </w:pPr>
    <w:rPr>
      <w:rFonts w:ascii="Times New Roman" w:eastAsia="Times New Roman" w:hAnsi="Times New Roman" w:cs="Times New Roman"/>
      <w:color w:val="auto"/>
      <w:lang w:eastAsia="zh-CN"/>
    </w:rPr>
  </w:style>
  <w:style w:type="paragraph" w:customStyle="1" w:styleId="Textbodyindent">
    <w:name w:val="Text body indent"/>
    <w:basedOn w:val="a9"/>
    <w:qFormat/>
    <w:rsid w:val="007F258E"/>
    <w:pPr>
      <w:tabs>
        <w:tab w:val="left" w:pos="0"/>
        <w:tab w:val="left" w:pos="1080"/>
      </w:tabs>
      <w:suppressAutoHyphens/>
      <w:ind w:firstLine="709"/>
      <w:jc w:val="both"/>
      <w:textAlignment w:val="baseline"/>
    </w:pPr>
    <w:rPr>
      <w:rFonts w:ascii="Times New Roman" w:eastAsia="Times New Roman" w:hAnsi="Times New Roman" w:cs="Times New Roman"/>
      <w:color w:val="auto"/>
      <w:lang w:eastAsia="zh-CN"/>
    </w:rPr>
  </w:style>
  <w:style w:type="paragraph" w:customStyle="1" w:styleId="TextNormal">
    <w:name w:val="Text Normal"/>
    <w:basedOn w:val="a9"/>
    <w:qFormat/>
    <w:rsid w:val="007F258E"/>
    <w:pPr>
      <w:widowControl w:val="0"/>
      <w:tabs>
        <w:tab w:val="left" w:pos="0"/>
      </w:tabs>
      <w:suppressAutoHyphens/>
      <w:spacing w:after="120"/>
      <w:ind w:left="850" w:right="-1" w:hanging="283"/>
      <w:jc w:val="both"/>
      <w:textAlignment w:val="baseline"/>
    </w:pPr>
    <w:rPr>
      <w:rFonts w:ascii="Arial" w:eastAsia="Arial" w:hAnsi="Arial" w:cs="Arial"/>
      <w:color w:val="auto"/>
      <w:sz w:val="22"/>
      <w:szCs w:val="22"/>
      <w:lang w:eastAsia="zh-CN"/>
    </w:rPr>
  </w:style>
  <w:style w:type="paragraph" w:customStyle="1" w:styleId="Pa0">
    <w:name w:val="Pa0"/>
    <w:basedOn w:val="a9"/>
    <w:next w:val="a9"/>
    <w:qFormat/>
    <w:rsid w:val="007F258E"/>
    <w:pPr>
      <w:suppressAutoHyphens/>
      <w:spacing w:line="241" w:lineRule="atLeast"/>
      <w:textAlignment w:val="baseline"/>
    </w:pPr>
    <w:rPr>
      <w:rFonts w:ascii="Segoe UI" w:eastAsia="Calibri" w:hAnsi="Segoe UI" w:cs="Segoe UI"/>
      <w:color w:val="auto"/>
      <w:lang w:eastAsia="zh-CN"/>
    </w:rPr>
  </w:style>
  <w:style w:type="paragraph" w:customStyle="1" w:styleId="1fffffd">
    <w:name w:val="Обычная таблица1"/>
    <w:qFormat/>
    <w:rsid w:val="007F258E"/>
    <w:pPr>
      <w:suppressAutoHyphens/>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9">
    <w:name w:val="Верхний и нижний колонтитулы"/>
    <w:basedOn w:val="a9"/>
    <w:qFormat/>
    <w:rsid w:val="007F258E"/>
    <w:pPr>
      <w:suppressLineNumbers/>
      <w:tabs>
        <w:tab w:val="center" w:pos="4677"/>
        <w:tab w:val="right" w:pos="9355"/>
      </w:tabs>
      <w:suppressAutoHyphens/>
      <w:textAlignment w:val="baseline"/>
    </w:pPr>
    <w:rPr>
      <w:rFonts w:ascii="Times New Roman" w:eastAsia="Times New Roman" w:hAnsi="Times New Roman" w:cs="Times New Roman"/>
      <w:color w:val="auto"/>
      <w:lang w:eastAsia="zh-CN"/>
    </w:rPr>
  </w:style>
  <w:style w:type="paragraph" w:customStyle="1" w:styleId="2ffff8">
    <w:name w:val="НумМногоУров2"/>
    <w:qFormat/>
    <w:rsid w:val="007F258E"/>
    <w:pPr>
      <w:widowControl w:val="0"/>
      <w:tabs>
        <w:tab w:val="left" w:pos="360"/>
      </w:tabs>
      <w:suppressAutoHyphens/>
      <w:spacing w:after="0" w:line="276" w:lineRule="auto"/>
      <w:ind w:left="566" w:hanging="283"/>
      <w:jc w:val="both"/>
      <w:textAlignment w:val="baseline"/>
    </w:pPr>
    <w:rPr>
      <w:rFonts w:ascii="Liberation Serif" w:eastAsia="NSimSun" w:hAnsi="Liberation Serif" w:cs="Arial"/>
      <w:sz w:val="24"/>
      <w:szCs w:val="24"/>
      <w:lang w:eastAsia="zh-CN" w:bidi="hi-IN"/>
    </w:rPr>
  </w:style>
  <w:style w:type="paragraph" w:customStyle="1" w:styleId="3fff0">
    <w:name w:val="НумМногоУров3"/>
    <w:qFormat/>
    <w:rsid w:val="007F258E"/>
    <w:pPr>
      <w:widowControl w:val="0"/>
      <w:tabs>
        <w:tab w:val="left" w:pos="360"/>
      </w:tabs>
      <w:suppressAutoHyphens/>
      <w:spacing w:after="0" w:line="276" w:lineRule="auto"/>
      <w:ind w:left="849" w:hanging="283"/>
      <w:jc w:val="both"/>
      <w:textAlignment w:val="baseline"/>
    </w:pPr>
    <w:rPr>
      <w:rFonts w:ascii="Liberation Serif" w:eastAsia="NSimSun" w:hAnsi="Liberation Serif" w:cs="Arial"/>
      <w:sz w:val="24"/>
      <w:szCs w:val="24"/>
      <w:lang w:eastAsia="zh-CN" w:bidi="hi-IN"/>
    </w:rPr>
  </w:style>
  <w:style w:type="numbering" w:customStyle="1" w:styleId="WWOutlineListStyle4">
    <w:name w:val="WW_OutlineListStyle_4"/>
    <w:qFormat/>
    <w:rsid w:val="007F258E"/>
  </w:style>
  <w:style w:type="numbering" w:customStyle="1" w:styleId="WWOutlineListStyle3">
    <w:name w:val="WW_OutlineListStyle_3"/>
    <w:qFormat/>
    <w:rsid w:val="007F258E"/>
  </w:style>
  <w:style w:type="numbering" w:customStyle="1" w:styleId="WWOutlineListStyle2">
    <w:name w:val="WW_OutlineListStyle_2"/>
    <w:qFormat/>
    <w:rsid w:val="007F258E"/>
  </w:style>
  <w:style w:type="numbering" w:customStyle="1" w:styleId="WWOutlineListStyle1">
    <w:name w:val="WW_OutlineListStyle_1"/>
    <w:qFormat/>
    <w:rsid w:val="007F258E"/>
  </w:style>
  <w:style w:type="numbering" w:customStyle="1" w:styleId="WWOutlineListStyle">
    <w:name w:val="WW_OutlineListStyle"/>
    <w:qFormat/>
    <w:rsid w:val="007F258E"/>
  </w:style>
  <w:style w:type="numbering" w:customStyle="1" w:styleId="WWNum91">
    <w:name w:val="WWNum91"/>
    <w:basedOn w:val="ac"/>
    <w:rsid w:val="007F258E"/>
    <w:pPr>
      <w:numPr>
        <w:numId w:val="58"/>
      </w:numPr>
    </w:pPr>
  </w:style>
  <w:style w:type="numbering" w:customStyle="1" w:styleId="WWNum12">
    <w:name w:val="WWNum12"/>
    <w:basedOn w:val="ac"/>
    <w:rsid w:val="007F258E"/>
    <w:pPr>
      <w:numPr>
        <w:numId w:val="53"/>
      </w:numPr>
    </w:pPr>
  </w:style>
  <w:style w:type="numbering" w:customStyle="1" w:styleId="WWNum14">
    <w:name w:val="WWNum14"/>
    <w:basedOn w:val="ac"/>
    <w:rsid w:val="007F258E"/>
    <w:pPr>
      <w:numPr>
        <w:numId w:val="54"/>
      </w:numPr>
    </w:pPr>
  </w:style>
  <w:style w:type="numbering" w:customStyle="1" w:styleId="WWNum15">
    <w:name w:val="WWNum15"/>
    <w:basedOn w:val="ac"/>
    <w:rsid w:val="007F258E"/>
    <w:pPr>
      <w:numPr>
        <w:numId w:val="55"/>
      </w:numPr>
    </w:pPr>
  </w:style>
  <w:style w:type="numbering" w:customStyle="1" w:styleId="WWNum11">
    <w:name w:val="WWNum11"/>
    <w:basedOn w:val="ac"/>
    <w:rsid w:val="007F258E"/>
    <w:pPr>
      <w:numPr>
        <w:numId w:val="56"/>
      </w:numPr>
    </w:pPr>
  </w:style>
  <w:style w:type="numbering" w:customStyle="1" w:styleId="WWNum141">
    <w:name w:val="WWNum141"/>
    <w:basedOn w:val="ac"/>
    <w:rsid w:val="007F258E"/>
  </w:style>
  <w:style w:type="numbering" w:customStyle="1" w:styleId="WWOutlineListStyle311">
    <w:name w:val="WW_OutlineListStyle_311"/>
    <w:basedOn w:val="ac"/>
    <w:rsid w:val="007F258E"/>
    <w:pPr>
      <w:numPr>
        <w:numId w:val="16"/>
      </w:numPr>
    </w:pPr>
  </w:style>
  <w:style w:type="numbering" w:customStyle="1" w:styleId="WWNum711">
    <w:name w:val="WWNum711"/>
    <w:basedOn w:val="ac"/>
    <w:rsid w:val="007F258E"/>
    <w:pPr>
      <w:numPr>
        <w:numId w:val="27"/>
      </w:numPr>
    </w:pPr>
  </w:style>
  <w:style w:type="numbering" w:customStyle="1" w:styleId="WWNum51">
    <w:name w:val="WWNum51"/>
    <w:basedOn w:val="ac"/>
    <w:rsid w:val="007F258E"/>
    <w:pPr>
      <w:numPr>
        <w:numId w:val="17"/>
      </w:numPr>
    </w:pPr>
  </w:style>
  <w:style w:type="numbering" w:customStyle="1" w:styleId="WWNum72">
    <w:name w:val="WWNum72"/>
    <w:basedOn w:val="ac"/>
    <w:rsid w:val="007F258E"/>
    <w:pPr>
      <w:numPr>
        <w:numId w:val="18"/>
      </w:numPr>
    </w:pPr>
  </w:style>
  <w:style w:type="numbering" w:customStyle="1" w:styleId="WWNum81">
    <w:name w:val="WWNum81"/>
    <w:basedOn w:val="ac"/>
    <w:rsid w:val="007F258E"/>
    <w:pPr>
      <w:numPr>
        <w:numId w:val="29"/>
      </w:numPr>
    </w:pPr>
  </w:style>
  <w:style w:type="numbering" w:customStyle="1" w:styleId="WWNum911">
    <w:name w:val="WWNum911"/>
    <w:basedOn w:val="ac"/>
    <w:rsid w:val="007F258E"/>
  </w:style>
  <w:style w:type="numbering" w:customStyle="1" w:styleId="WWNum10">
    <w:name w:val="WWNum10"/>
    <w:basedOn w:val="ac"/>
    <w:rsid w:val="007F258E"/>
    <w:pPr>
      <w:numPr>
        <w:numId w:val="57"/>
      </w:numPr>
    </w:pPr>
  </w:style>
  <w:style w:type="numbering" w:customStyle="1" w:styleId="WWNum161">
    <w:name w:val="WWNum161"/>
    <w:basedOn w:val="ac"/>
    <w:rsid w:val="007F258E"/>
    <w:pPr>
      <w:numPr>
        <w:numId w:val="21"/>
      </w:numPr>
    </w:pPr>
  </w:style>
  <w:style w:type="numbering" w:customStyle="1" w:styleId="WWNum171">
    <w:name w:val="WWNum171"/>
    <w:basedOn w:val="ac"/>
    <w:rsid w:val="007F258E"/>
    <w:pPr>
      <w:numPr>
        <w:numId w:val="22"/>
      </w:numPr>
    </w:pPr>
  </w:style>
  <w:style w:type="table" w:customStyle="1" w:styleId="183">
    <w:name w:val="Сетка таблицы18"/>
    <w:basedOn w:val="ab"/>
    <w:next w:val="aff5"/>
    <w:uiPriority w:val="39"/>
    <w:rsid w:val="007F258E"/>
    <w:pPr>
      <w:suppressAutoHyphens/>
      <w:spacing w:after="0" w:line="240" w:lineRule="auto"/>
    </w:pPr>
    <w:rPr>
      <w:rFonts w:ascii="Times New Roman" w:eastAsia="DejaVu Sans" w:hAnsi="Times New Roman" w:cs="DejaVu Sans"/>
      <w:sz w:val="20"/>
      <w:szCs w:val="24"/>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ff1">
    <w:name w:val="Неразрешенное упоминание3"/>
    <w:basedOn w:val="aa"/>
    <w:uiPriority w:val="99"/>
    <w:semiHidden/>
    <w:unhideWhenUsed/>
    <w:rsid w:val="007F258E"/>
    <w:rPr>
      <w:color w:val="605E5C"/>
      <w:shd w:val="clear" w:color="auto" w:fill="E1DFDD"/>
    </w:rPr>
  </w:style>
  <w:style w:type="numbering" w:customStyle="1" w:styleId="WWNum92">
    <w:name w:val="WWNum92"/>
    <w:basedOn w:val="ac"/>
    <w:rsid w:val="007F258E"/>
  </w:style>
  <w:style w:type="numbering" w:customStyle="1" w:styleId="WWOutlineListStyle3111">
    <w:name w:val="WW_OutlineListStyle_3111"/>
    <w:basedOn w:val="ac"/>
    <w:rsid w:val="007F258E"/>
  </w:style>
  <w:style w:type="numbering" w:customStyle="1" w:styleId="WWNum7111">
    <w:name w:val="WWNum7111"/>
    <w:basedOn w:val="ac"/>
    <w:rsid w:val="007F258E"/>
  </w:style>
  <w:style w:type="numbering" w:customStyle="1" w:styleId="WWNum511">
    <w:name w:val="WWNum511"/>
    <w:basedOn w:val="ac"/>
    <w:rsid w:val="007F258E"/>
  </w:style>
  <w:style w:type="numbering" w:customStyle="1" w:styleId="WWNum721">
    <w:name w:val="WWNum721"/>
    <w:basedOn w:val="ac"/>
    <w:rsid w:val="007F258E"/>
  </w:style>
  <w:style w:type="numbering" w:customStyle="1" w:styleId="WWNum811">
    <w:name w:val="WWNum811"/>
    <w:basedOn w:val="ac"/>
    <w:rsid w:val="007F258E"/>
  </w:style>
  <w:style w:type="numbering" w:customStyle="1" w:styleId="WWNum1611">
    <w:name w:val="WWNum1611"/>
    <w:basedOn w:val="ac"/>
    <w:rsid w:val="007F258E"/>
  </w:style>
  <w:style w:type="numbering" w:customStyle="1" w:styleId="WWNum1711">
    <w:name w:val="WWNum1711"/>
    <w:basedOn w:val="ac"/>
    <w:rsid w:val="007F258E"/>
  </w:style>
  <w:style w:type="table" w:customStyle="1" w:styleId="41b">
    <w:name w:val="Сетка таблицы41"/>
    <w:basedOn w:val="ab"/>
    <w:next w:val="aff5"/>
    <w:uiPriority w:val="39"/>
    <w:rsid w:val="00AB6784"/>
    <w:pPr>
      <w:spacing w:after="0" w:line="240" w:lineRule="auto"/>
    </w:pPr>
    <w:rPr>
      <w:rFonts w:eastAsia="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5">
    <w:name w:val="rvps5"/>
    <w:basedOn w:val="a9"/>
    <w:qFormat/>
    <w:rsid w:val="00B40D0C"/>
    <w:pPr>
      <w:spacing w:after="120"/>
      <w:jc w:val="both"/>
    </w:pPr>
    <w:rPr>
      <w:rFonts w:ascii="Times New Roman" w:eastAsia="Times New Roman" w:hAnsi="Times New Roman" w:cs="Times New Roman"/>
      <w:color w:val="auto"/>
    </w:rPr>
  </w:style>
  <w:style w:type="character" w:customStyle="1" w:styleId="serp-urlitem">
    <w:name w:val="serp-url__item"/>
    <w:basedOn w:val="aa"/>
    <w:rsid w:val="007D6C57"/>
  </w:style>
  <w:style w:type="paragraph" w:customStyle="1" w:styleId="formattext">
    <w:name w:val="formattext"/>
    <w:basedOn w:val="a9"/>
    <w:rsid w:val="007D6C57"/>
    <w:pPr>
      <w:spacing w:before="100" w:beforeAutospacing="1" w:after="100" w:afterAutospacing="1"/>
    </w:pPr>
    <w:rPr>
      <w:rFonts w:ascii="Times New Roman" w:eastAsia="Times New Roman" w:hAnsi="Times New Roman" w:cs="Times New Roman"/>
      <w:color w:val="auto"/>
    </w:rPr>
  </w:style>
  <w:style w:type="paragraph" w:customStyle="1" w:styleId="copyright-info">
    <w:name w:val="copyright-info"/>
    <w:basedOn w:val="a9"/>
    <w:rsid w:val="007D6C57"/>
    <w:pPr>
      <w:spacing w:before="100" w:beforeAutospacing="1" w:after="100" w:afterAutospacing="1"/>
    </w:pPr>
    <w:rPr>
      <w:rFonts w:ascii="Times New Roman" w:eastAsia="Times New Roman" w:hAnsi="Times New Roman" w:cs="Times New Roman"/>
      <w:color w:val="auto"/>
    </w:rPr>
  </w:style>
  <w:style w:type="character" w:customStyle="1" w:styleId="r">
    <w:name w:val="r"/>
    <w:rsid w:val="007D6C57"/>
  </w:style>
  <w:style w:type="character" w:customStyle="1" w:styleId="R0">
    <w:name w:val="R"/>
    <w:rsid w:val="007D6C57"/>
  </w:style>
  <w:style w:type="character" w:customStyle="1" w:styleId="Heading3Char">
    <w:name w:val="Heading 3 Char"/>
    <w:uiPriority w:val="9"/>
    <w:rsid w:val="007D6C57"/>
    <w:rPr>
      <w:rFonts w:ascii="Calibri Light" w:eastAsia="Calibri Light" w:hAnsi="Calibri Light" w:cs="Calibri Light"/>
      <w:b/>
      <w:bCs/>
      <w:color w:val="4472C4"/>
    </w:rPr>
  </w:style>
  <w:style w:type="character" w:customStyle="1" w:styleId="Heading7Char">
    <w:name w:val="Heading 7 Char"/>
    <w:uiPriority w:val="9"/>
    <w:rsid w:val="007D6C57"/>
    <w:rPr>
      <w:rFonts w:ascii="Calibri Light" w:eastAsia="Calibri Light" w:hAnsi="Calibri Light" w:cs="Calibri Light"/>
      <w:i/>
      <w:iCs/>
      <w:color w:val="404040"/>
    </w:rPr>
  </w:style>
  <w:style w:type="character" w:customStyle="1" w:styleId="FootnoteTextChar">
    <w:name w:val="Footnote Text Char"/>
    <w:uiPriority w:val="99"/>
    <w:semiHidden/>
    <w:rsid w:val="007D6C57"/>
    <w:rPr>
      <w:sz w:val="20"/>
      <w:szCs w:val="20"/>
    </w:rPr>
  </w:style>
  <w:style w:type="paragraph" w:customStyle="1" w:styleId="TableContents">
    <w:name w:val="Table Contents"/>
    <w:basedOn w:val="Standard"/>
    <w:rsid w:val="007D6C57"/>
    <w:pPr>
      <w:widowControl w:val="0"/>
      <w:suppressLineNumbers/>
    </w:pPr>
    <w:rPr>
      <w:rFonts w:eastAsia="andale sans ui" w:cs="Tahoma"/>
      <w:sz w:val="24"/>
      <w:szCs w:val="24"/>
      <w:lang w:val="de-DE" w:eastAsia="ja-JP" w:bidi="fa-IR"/>
    </w:rPr>
  </w:style>
  <w:style w:type="character" w:customStyle="1" w:styleId="i-text-lowcase">
    <w:name w:val="i-text-lowcase"/>
    <w:basedOn w:val="aa"/>
    <w:rsid w:val="007D6C57"/>
  </w:style>
  <w:style w:type="character" w:customStyle="1" w:styleId="b-col">
    <w:name w:val="b-col"/>
    <w:basedOn w:val="aa"/>
    <w:rsid w:val="007D6C57"/>
  </w:style>
  <w:style w:type="character" w:customStyle="1" w:styleId="i-dib">
    <w:name w:val="i-dib"/>
    <w:basedOn w:val="aa"/>
    <w:rsid w:val="007D6C57"/>
  </w:style>
  <w:style w:type="character" w:customStyle="1" w:styleId="i-pl5">
    <w:name w:val="i-pl5"/>
    <w:basedOn w:val="aa"/>
    <w:rsid w:val="007D6C57"/>
  </w:style>
  <w:style w:type="character" w:customStyle="1" w:styleId="affffffffffff8">
    <w:name w:val="Другое_"/>
    <w:basedOn w:val="aa"/>
    <w:link w:val="affffffffffff7"/>
    <w:uiPriority w:val="99"/>
    <w:rsid w:val="007D6C57"/>
    <w:rPr>
      <w:rFonts w:ascii="Times New Roman" w:eastAsia="Times New Roman" w:hAnsi="Times New Roman" w:cs="Times New Roman"/>
      <w:color w:val="000000"/>
      <w:sz w:val="24"/>
      <w:szCs w:val="24"/>
      <w:shd w:val="clear" w:color="auto" w:fill="FFFFFF"/>
      <w:lang w:eastAsia="ru-RU" w:bidi="ru-RU"/>
    </w:rPr>
  </w:style>
  <w:style w:type="character" w:customStyle="1" w:styleId="name">
    <w:name w:val="name"/>
    <w:basedOn w:val="aa"/>
    <w:uiPriority w:val="99"/>
    <w:rsid w:val="007D6C57"/>
    <w:rPr>
      <w:rFonts w:cs="Times New Roman"/>
    </w:rPr>
  </w:style>
  <w:style w:type="paragraph" w:customStyle="1" w:styleId="263">
    <w:name w:val="Стиль Заголовок 2 + не малые прописные Перед:  6 пт"/>
    <w:basedOn w:val="28"/>
    <w:autoRedefine/>
    <w:rsid w:val="007D6C57"/>
    <w:pPr>
      <w:suppressAutoHyphens/>
      <w:spacing w:before="120" w:after="120"/>
      <w:jc w:val="left"/>
    </w:pPr>
    <w:rPr>
      <w:i/>
      <w:iCs w:val="0"/>
      <w:color w:val="auto"/>
      <w:sz w:val="27"/>
      <w:szCs w:val="27"/>
    </w:rPr>
  </w:style>
  <w:style w:type="character" w:customStyle="1" w:styleId="affffffffffffa">
    <w:name w:val="Цветовое выделение"/>
    <w:uiPriority w:val="99"/>
    <w:rsid w:val="007D6C57"/>
    <w:rPr>
      <w:b/>
      <w:color w:val="26282F"/>
      <w:sz w:val="26"/>
    </w:rPr>
  </w:style>
  <w:style w:type="paragraph" w:customStyle="1" w:styleId="a11">
    <w:name w:val="a1"/>
    <w:basedOn w:val="a9"/>
    <w:rsid w:val="007D6C57"/>
    <w:pPr>
      <w:tabs>
        <w:tab w:val="num" w:pos="360"/>
      </w:tabs>
      <w:spacing w:line="360" w:lineRule="auto"/>
      <w:ind w:left="360" w:hanging="360"/>
      <w:jc w:val="both"/>
    </w:pPr>
    <w:rPr>
      <w:rFonts w:ascii="Times New Roman" w:eastAsia="Times New Roman" w:hAnsi="Times New Roman" w:cs="Times New Roman"/>
      <w:color w:val="auto"/>
      <w:sz w:val="28"/>
      <w:szCs w:val="28"/>
    </w:rPr>
  </w:style>
  <w:style w:type="paragraph" w:customStyle="1" w:styleId="22b">
    <w:name w:val="Заголовок 2.Заголовок 2 Знак"/>
    <w:basedOn w:val="a9"/>
    <w:next w:val="a9"/>
    <w:rsid w:val="007D6C57"/>
    <w:pPr>
      <w:keepNext/>
      <w:tabs>
        <w:tab w:val="num" w:pos="3141"/>
      </w:tabs>
      <w:suppressAutoHyphens/>
      <w:spacing w:before="360" w:after="120"/>
      <w:outlineLvl w:val="1"/>
    </w:pPr>
    <w:rPr>
      <w:rFonts w:ascii="Times New Roman" w:eastAsia="Times New Roman" w:hAnsi="Times New Roman" w:cs="Times New Roman"/>
      <w:b/>
      <w:snapToGrid w:val="0"/>
      <w:color w:val="auto"/>
      <w:sz w:val="32"/>
      <w:szCs w:val="20"/>
    </w:rPr>
  </w:style>
  <w:style w:type="paragraph" w:customStyle="1" w:styleId="affffffffffffb">
    <w:name w:val="Заголовок раздела"/>
    <w:basedOn w:val="afff2"/>
    <w:qFormat/>
    <w:rsid w:val="007D6C57"/>
    <w:pPr>
      <w:spacing w:after="0"/>
      <w:ind w:left="1069" w:hanging="360"/>
      <w:jc w:val="both"/>
    </w:pPr>
    <w:rPr>
      <w:rFonts w:ascii="Times New Roman" w:hAnsi="Times New Roman"/>
      <w:b/>
      <w:bCs/>
    </w:rPr>
  </w:style>
  <w:style w:type="paragraph" w:customStyle="1" w:styleId="2ffff9">
    <w:name w:val="Заголовок раздела уровень 2"/>
    <w:basedOn w:val="afff2"/>
    <w:link w:val="2ffffa"/>
    <w:qFormat/>
    <w:rsid w:val="007D6C57"/>
    <w:pPr>
      <w:spacing w:after="0"/>
      <w:ind w:left="1778" w:hanging="360"/>
      <w:jc w:val="both"/>
    </w:pPr>
    <w:rPr>
      <w:rFonts w:ascii="Times New Roman" w:hAnsi="Times New Roman"/>
      <w:bCs/>
    </w:rPr>
  </w:style>
  <w:style w:type="character" w:customStyle="1" w:styleId="2ffffa">
    <w:name w:val="Заголовок раздела уровень 2 Знак"/>
    <w:basedOn w:val="aa"/>
    <w:link w:val="2ffff9"/>
    <w:rsid w:val="007D6C57"/>
    <w:rPr>
      <w:rFonts w:ascii="Times New Roman" w:eastAsia="Times New Roman" w:hAnsi="Times New Roman" w:cs="Times New Roman"/>
      <w:bCs/>
      <w:lang w:eastAsia="ru-RU"/>
    </w:rPr>
  </w:style>
  <w:style w:type="paragraph" w:customStyle="1" w:styleId="3fff2">
    <w:name w:val="Заголовок раздела уровень 3"/>
    <w:basedOn w:val="a9"/>
    <w:link w:val="3fff3"/>
    <w:qFormat/>
    <w:rsid w:val="007D6C57"/>
    <w:pPr>
      <w:tabs>
        <w:tab w:val="left" w:pos="1843"/>
      </w:tabs>
      <w:ind w:left="2149" w:hanging="720"/>
      <w:jc w:val="both"/>
    </w:pPr>
    <w:rPr>
      <w:rFonts w:ascii="Times New Roman" w:eastAsia="Times New Roman" w:hAnsi="Times New Roman" w:cs="Times New Roman"/>
      <w:bCs/>
      <w:color w:val="auto"/>
      <w:sz w:val="22"/>
      <w:szCs w:val="22"/>
    </w:rPr>
  </w:style>
  <w:style w:type="character" w:customStyle="1" w:styleId="3fff3">
    <w:name w:val="Заголовок раздела уровень 3 Знак"/>
    <w:basedOn w:val="aa"/>
    <w:link w:val="3fff2"/>
    <w:rsid w:val="007D6C57"/>
    <w:rPr>
      <w:rFonts w:ascii="Times New Roman" w:eastAsia="Times New Roman" w:hAnsi="Times New Roman" w:cs="Times New Roman"/>
      <w:bCs/>
      <w:lang w:eastAsia="ru-RU"/>
    </w:rPr>
  </w:style>
  <w:style w:type="paragraph" w:customStyle="1" w:styleId="affffffffffffc">
    <w:name w:val="Нормальный (таблица)"/>
    <w:basedOn w:val="a9"/>
    <w:next w:val="a9"/>
    <w:uiPriority w:val="99"/>
    <w:rsid w:val="007D6C57"/>
    <w:pPr>
      <w:widowControl w:val="0"/>
      <w:autoSpaceDE w:val="0"/>
      <w:autoSpaceDN w:val="0"/>
      <w:adjustRightInd w:val="0"/>
      <w:jc w:val="both"/>
    </w:pPr>
    <w:rPr>
      <w:rFonts w:ascii="Arial" w:eastAsiaTheme="minorEastAsia" w:hAnsi="Arial" w:cs="Arial"/>
      <w:color w:val="auto"/>
    </w:rPr>
  </w:style>
  <w:style w:type="paragraph" w:customStyle="1" w:styleId="affffffffffffd">
    <w:name w:val="Прижатый влево"/>
    <w:basedOn w:val="a9"/>
    <w:next w:val="a9"/>
    <w:uiPriority w:val="99"/>
    <w:rsid w:val="007D6C57"/>
    <w:pPr>
      <w:widowControl w:val="0"/>
      <w:autoSpaceDE w:val="0"/>
      <w:autoSpaceDN w:val="0"/>
      <w:adjustRightInd w:val="0"/>
    </w:pPr>
    <w:rPr>
      <w:rFonts w:ascii="Arial" w:eastAsiaTheme="minorEastAsia" w:hAnsi="Arial" w:cs="Arial"/>
      <w:color w:val="auto"/>
    </w:rPr>
  </w:style>
  <w:style w:type="paragraph" w:customStyle="1" w:styleId="affffffffffffe">
    <w:name w:val="Буквенный список"/>
    <w:next w:val="a9"/>
    <w:uiPriority w:val="99"/>
    <w:rsid w:val="007D6C57"/>
    <w:pPr>
      <w:tabs>
        <w:tab w:val="left" w:pos="360"/>
      </w:tabs>
      <w:spacing w:after="0" w:line="240" w:lineRule="auto"/>
      <w:ind w:left="360" w:hanging="360"/>
      <w:jc w:val="both"/>
    </w:pPr>
    <w:rPr>
      <w:rFonts w:ascii="Times New Roman" w:eastAsia="Times New Roman" w:hAnsi="Times New Roman" w:cs="Times New Roman"/>
      <w:sz w:val="24"/>
      <w:szCs w:val="24"/>
    </w:rPr>
  </w:style>
  <w:style w:type="paragraph" w:customStyle="1" w:styleId="3fff4">
    <w:name w:val="Без интервала3"/>
    <w:rsid w:val="007D6C57"/>
    <w:pPr>
      <w:spacing w:after="0" w:line="240" w:lineRule="auto"/>
    </w:pPr>
    <w:rPr>
      <w:rFonts w:ascii="Times New Roman" w:eastAsia="Times New Roman" w:hAnsi="Times New Roman" w:cs="Times New Roman"/>
      <w:sz w:val="24"/>
      <w:szCs w:val="24"/>
      <w:lang w:eastAsia="ru-RU"/>
    </w:rPr>
  </w:style>
  <w:style w:type="character" w:customStyle="1" w:styleId="95pt">
    <w:name w:val="Основной текст + 9.5 pt"/>
    <w:rsid w:val="007D6C57"/>
    <w:rPr>
      <w:rFonts w:ascii="Times New Roman" w:hAnsi="Times New Roman" w:cs="Times New Roman"/>
      <w:spacing w:val="0"/>
      <w:sz w:val="19"/>
      <w:szCs w:val="19"/>
    </w:rPr>
  </w:style>
  <w:style w:type="paragraph" w:customStyle="1" w:styleId="afffffffffffff">
    <w:name w:val="Обычный + по ширине"/>
    <w:basedOn w:val="a9"/>
    <w:rsid w:val="007D6C57"/>
    <w:pPr>
      <w:jc w:val="both"/>
    </w:pPr>
    <w:rPr>
      <w:rFonts w:ascii="Times New Roman" w:eastAsia="Times New Roman" w:hAnsi="Times New Roman" w:cs="Times New Roman"/>
      <w:color w:val="auto"/>
    </w:rPr>
  </w:style>
  <w:style w:type="paragraph" w:customStyle="1" w:styleId="1fffffe">
    <w:name w:val="Знак Знак1 Знак Знак"/>
    <w:basedOn w:val="a9"/>
    <w:uiPriority w:val="99"/>
    <w:rsid w:val="007D6C57"/>
    <w:pPr>
      <w:widowControl w:val="0"/>
      <w:adjustRightInd w:val="0"/>
      <w:spacing w:after="160" w:line="240" w:lineRule="exact"/>
      <w:jc w:val="right"/>
    </w:pPr>
    <w:rPr>
      <w:rFonts w:ascii="Arial" w:eastAsia="Times New Roman" w:hAnsi="Arial" w:cs="Arial"/>
      <w:color w:val="auto"/>
      <w:sz w:val="20"/>
      <w:szCs w:val="20"/>
      <w:lang w:val="en-GB" w:eastAsia="en-US"/>
    </w:rPr>
  </w:style>
  <w:style w:type="paragraph" w:customStyle="1" w:styleId="afffffffffffff0">
    <w:name w:val="Нумератор"/>
    <w:basedOn w:val="a9"/>
    <w:rsid w:val="007D6C57"/>
    <w:pPr>
      <w:widowControl w:val="0"/>
      <w:suppressAutoHyphens/>
    </w:pPr>
    <w:rPr>
      <w:rFonts w:ascii="Arial" w:hAnsi="Arial" w:cs="Times New Roman"/>
      <w:color w:val="auto"/>
      <w:sz w:val="20"/>
    </w:rPr>
  </w:style>
  <w:style w:type="character" w:customStyle="1" w:styleId="xbe">
    <w:name w:val="_xbe"/>
    <w:basedOn w:val="aa"/>
    <w:rsid w:val="007D6C57"/>
  </w:style>
  <w:style w:type="character" w:customStyle="1" w:styleId="4fd">
    <w:name w:val="Неразрешенное упоминание4"/>
    <w:basedOn w:val="aa"/>
    <w:uiPriority w:val="99"/>
    <w:semiHidden/>
    <w:unhideWhenUsed/>
    <w:rsid w:val="006A563C"/>
    <w:rPr>
      <w:color w:val="605E5C"/>
      <w:shd w:val="clear" w:color="auto" w:fill="E1DFDD"/>
    </w:rPr>
  </w:style>
  <w:style w:type="numbering" w:customStyle="1" w:styleId="2ffffb">
    <w:name w:val="Нет списка2"/>
    <w:next w:val="ac"/>
    <w:uiPriority w:val="99"/>
    <w:semiHidden/>
    <w:unhideWhenUsed/>
    <w:rsid w:val="005844B7"/>
  </w:style>
  <w:style w:type="paragraph" w:customStyle="1" w:styleId="afffffffffffff1">
    <w:name w:val="Приложение"/>
    <w:basedOn w:val="16"/>
    <w:rsid w:val="005844B7"/>
    <w:pPr>
      <w:keepLines/>
      <w:suppressAutoHyphens/>
      <w:spacing w:before="60" w:after="0" w:line="360" w:lineRule="auto"/>
    </w:pPr>
    <w:rPr>
      <w:rFonts w:ascii="Arial" w:hAnsi="Arial" w:cs="Arial"/>
      <w:color w:val="auto"/>
      <w:kern w:val="0"/>
      <w:szCs w:val="28"/>
    </w:rPr>
  </w:style>
  <w:style w:type="character" w:customStyle="1" w:styleId="afffffffffffff2">
    <w:name w:val="Пункт Знак"/>
    <w:rsid w:val="005844B7"/>
    <w:rPr>
      <w:rFonts w:cs="Times New Roman"/>
      <w:b/>
      <w:bCs/>
      <w:snapToGrid w:val="0"/>
      <w:sz w:val="28"/>
      <w:szCs w:val="28"/>
      <w:lang w:val="ru-RU" w:eastAsia="ru-RU"/>
    </w:rPr>
  </w:style>
  <w:style w:type="table" w:customStyle="1" w:styleId="193">
    <w:name w:val="Сетка таблицы19"/>
    <w:basedOn w:val="ab"/>
    <w:next w:val="aff5"/>
    <w:uiPriority w:val="39"/>
    <w:rsid w:val="005844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Договор - пункт"/>
    <w:basedOn w:val="a9"/>
    <w:rsid w:val="005844B7"/>
    <w:pPr>
      <w:tabs>
        <w:tab w:val="left" w:pos="454"/>
      </w:tabs>
      <w:ind w:left="454" w:hanging="454"/>
      <w:jc w:val="both"/>
    </w:pPr>
    <w:rPr>
      <w:rFonts w:ascii="Times New Roman" w:eastAsia="SimSun" w:hAnsi="Times New Roman" w:cs="Times New Roman"/>
      <w:color w:val="auto"/>
    </w:rPr>
  </w:style>
  <w:style w:type="paragraph" w:customStyle="1" w:styleId="127">
    <w:name w:val="Обычный12"/>
    <w:rsid w:val="005844B7"/>
    <w:pPr>
      <w:widowControl w:val="0"/>
      <w:spacing w:before="120" w:after="120" w:line="240" w:lineRule="auto"/>
      <w:ind w:firstLine="567"/>
      <w:jc w:val="both"/>
    </w:pPr>
    <w:rPr>
      <w:rFonts w:ascii="Times New Roman" w:eastAsia="Times New Roman" w:hAnsi="Times New Roman" w:cs="Times New Roman"/>
      <w:sz w:val="24"/>
      <w:szCs w:val="24"/>
      <w:lang w:eastAsia="ru-RU"/>
    </w:rPr>
  </w:style>
  <w:style w:type="paragraph" w:customStyle="1" w:styleId="xl37">
    <w:name w:val="xl37"/>
    <w:basedOn w:val="a9"/>
    <w:rsid w:val="005844B7"/>
    <w:pPr>
      <w:pBdr>
        <w:top w:val="single" w:sz="4" w:space="0" w:color="auto"/>
        <w:left w:val="single" w:sz="4" w:space="31" w:color="auto"/>
        <w:bottom w:val="single" w:sz="4" w:space="0" w:color="auto"/>
        <w:right w:val="single" w:sz="4" w:space="0" w:color="auto"/>
      </w:pBdr>
      <w:spacing w:before="100" w:beforeAutospacing="1" w:after="100" w:afterAutospacing="1"/>
      <w:ind w:firstLineChars="1500" w:firstLine="1500"/>
      <w:textAlignment w:val="center"/>
    </w:pPr>
    <w:rPr>
      <w:rFonts w:ascii="Times New Roman" w:hAnsi="Times New Roman" w:cs="Times New Roman"/>
      <w:color w:val="auto"/>
    </w:rPr>
  </w:style>
  <w:style w:type="paragraph" w:customStyle="1" w:styleId="xl38">
    <w:name w:val="xl38"/>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40">
    <w:name w:val="xl40"/>
    <w:basedOn w:val="a9"/>
    <w:rsid w:val="005844B7"/>
    <w:pPr>
      <w:spacing w:before="100" w:beforeAutospacing="1" w:after="100" w:afterAutospacing="1"/>
      <w:jc w:val="center"/>
      <w:textAlignment w:val="center"/>
    </w:pPr>
    <w:rPr>
      <w:rFonts w:ascii="Times New Roman" w:hAnsi="Times New Roman" w:cs="Times New Roman"/>
      <w:color w:val="auto"/>
    </w:rPr>
  </w:style>
  <w:style w:type="paragraph" w:customStyle="1" w:styleId="xl41">
    <w:name w:val="xl41"/>
    <w:basedOn w:val="a9"/>
    <w:rsid w:val="005844B7"/>
    <w:pPr>
      <w:spacing w:before="100" w:beforeAutospacing="1" w:after="100" w:afterAutospacing="1"/>
      <w:jc w:val="center"/>
      <w:textAlignment w:val="center"/>
    </w:pPr>
    <w:rPr>
      <w:rFonts w:ascii="Times New Roman" w:hAnsi="Times New Roman" w:cs="Times New Roman"/>
      <w:color w:val="auto"/>
    </w:rPr>
  </w:style>
  <w:style w:type="paragraph" w:customStyle="1" w:styleId="xl42">
    <w:name w:val="xl42"/>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rPr>
  </w:style>
  <w:style w:type="paragraph" w:customStyle="1" w:styleId="xl43">
    <w:name w:val="xl43"/>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rPr>
  </w:style>
  <w:style w:type="paragraph" w:customStyle="1" w:styleId="xl44">
    <w:name w:val="xl44"/>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45">
    <w:name w:val="xl45"/>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auto"/>
    </w:rPr>
  </w:style>
  <w:style w:type="character" w:customStyle="1" w:styleId="BodyTextIndent3Char1">
    <w:name w:val="Body Text Indent 3 Char1"/>
    <w:semiHidden/>
    <w:locked/>
    <w:rsid w:val="005844B7"/>
    <w:rPr>
      <w:rFonts w:cs="Times New Roman"/>
      <w:b/>
      <w:bCs/>
      <w:sz w:val="16"/>
      <w:szCs w:val="16"/>
    </w:rPr>
  </w:style>
  <w:style w:type="paragraph" w:customStyle="1" w:styleId="xl23">
    <w:name w:val="xl23"/>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rPr>
  </w:style>
  <w:style w:type="paragraph" w:customStyle="1" w:styleId="xl121">
    <w:name w:val="xl121"/>
    <w:basedOn w:val="a9"/>
    <w:rsid w:val="005844B7"/>
    <w:pPr>
      <w:pBdr>
        <w:left w:val="single" w:sz="8" w:space="0" w:color="auto"/>
        <w:right w:val="single" w:sz="8" w:space="0" w:color="auto"/>
      </w:pBdr>
      <w:spacing w:before="100" w:beforeAutospacing="1" w:after="100" w:afterAutospacing="1"/>
    </w:pPr>
    <w:rPr>
      <w:rFonts w:ascii="Helv" w:eastAsia="Times New Roman" w:hAnsi="Helv" w:cs="Helv"/>
      <w:color w:val="auto"/>
    </w:rPr>
  </w:style>
  <w:style w:type="paragraph" w:customStyle="1" w:styleId="xl122">
    <w:name w:val="xl122"/>
    <w:basedOn w:val="a9"/>
    <w:rsid w:val="005844B7"/>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23">
    <w:name w:val="xl12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24">
    <w:name w:val="xl124"/>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25">
    <w:name w:val="xl125"/>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126">
    <w:name w:val="xl126"/>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27">
    <w:name w:val="xl127"/>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28">
    <w:name w:val="xl128"/>
    <w:basedOn w:val="a9"/>
    <w:rsid w:val="005844B7"/>
    <w:pPr>
      <w:pBdr>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29">
    <w:name w:val="xl129"/>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30">
    <w:name w:val="xl130"/>
    <w:basedOn w:val="a9"/>
    <w:rsid w:val="005844B7"/>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sz w:val="18"/>
      <w:szCs w:val="18"/>
    </w:rPr>
  </w:style>
  <w:style w:type="paragraph" w:customStyle="1" w:styleId="xl131">
    <w:name w:val="xl131"/>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32">
    <w:name w:val="xl132"/>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33">
    <w:name w:val="xl133"/>
    <w:basedOn w:val="a9"/>
    <w:rsid w:val="005844B7"/>
    <w:pPr>
      <w:pBdr>
        <w:left w:val="single" w:sz="8" w:space="0" w:color="auto"/>
        <w:right w:val="single" w:sz="8" w:space="0" w:color="auto"/>
      </w:pBdr>
      <w:spacing w:before="100" w:beforeAutospacing="1" w:after="100" w:afterAutospacing="1"/>
      <w:jc w:val="center"/>
    </w:pPr>
    <w:rPr>
      <w:rFonts w:ascii="Times New Roman CYR" w:eastAsia="Times New Roman" w:hAnsi="Times New Roman CYR" w:cs="Times New Roman CYR"/>
      <w:color w:val="auto"/>
    </w:rPr>
  </w:style>
  <w:style w:type="paragraph" w:customStyle="1" w:styleId="xl134">
    <w:name w:val="xl134"/>
    <w:basedOn w:val="a9"/>
    <w:rsid w:val="005844B7"/>
    <w:pPr>
      <w:pBdr>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135">
    <w:name w:val="xl135"/>
    <w:basedOn w:val="a9"/>
    <w:rsid w:val="005844B7"/>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36">
    <w:name w:val="xl136"/>
    <w:basedOn w:val="a9"/>
    <w:rsid w:val="005844B7"/>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CYR" w:eastAsia="Times New Roman" w:hAnsi="Arial CYR" w:cs="Arial CYR"/>
      <w:color w:val="auto"/>
    </w:rPr>
  </w:style>
  <w:style w:type="paragraph" w:customStyle="1" w:styleId="xl137">
    <w:name w:val="xl137"/>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38">
    <w:name w:val="xl138"/>
    <w:basedOn w:val="a9"/>
    <w:rsid w:val="005844B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39">
    <w:name w:val="xl139"/>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40">
    <w:name w:val="xl140"/>
    <w:basedOn w:val="a9"/>
    <w:rsid w:val="005844B7"/>
    <w:pPr>
      <w:pBdr>
        <w:left w:val="single" w:sz="8" w:space="0" w:color="auto"/>
        <w:right w:val="single" w:sz="8" w:space="0" w:color="auto"/>
      </w:pBdr>
      <w:spacing w:before="100" w:beforeAutospacing="1" w:after="100" w:afterAutospacing="1"/>
    </w:pPr>
    <w:rPr>
      <w:rFonts w:ascii="Helv" w:eastAsia="Times New Roman" w:hAnsi="Helv" w:cs="Helv"/>
      <w:color w:val="auto"/>
    </w:rPr>
  </w:style>
  <w:style w:type="paragraph" w:customStyle="1" w:styleId="xl141">
    <w:name w:val="xl141"/>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2">
    <w:name w:val="xl142"/>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3">
    <w:name w:val="xl14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4">
    <w:name w:val="xl144"/>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5">
    <w:name w:val="xl145"/>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6">
    <w:name w:val="xl14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7">
    <w:name w:val="xl147"/>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8">
    <w:name w:val="xl148"/>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9">
    <w:name w:val="xl149"/>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50">
    <w:name w:val="xl150"/>
    <w:basedOn w:val="a9"/>
    <w:rsid w:val="005844B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151">
    <w:name w:val="xl151"/>
    <w:basedOn w:val="a9"/>
    <w:rsid w:val="005844B7"/>
    <w:pPr>
      <w:pBdr>
        <w:left w:val="single" w:sz="8" w:space="0" w:color="auto"/>
        <w:right w:val="single" w:sz="8" w:space="0" w:color="auto"/>
      </w:pBdr>
      <w:spacing w:before="100" w:beforeAutospacing="1" w:after="100" w:afterAutospacing="1"/>
      <w:jc w:val="center"/>
    </w:pPr>
    <w:rPr>
      <w:rFonts w:ascii="Helv" w:eastAsia="Times New Roman" w:hAnsi="Helv" w:cs="Helv"/>
      <w:color w:val="auto"/>
    </w:rPr>
  </w:style>
  <w:style w:type="paragraph" w:customStyle="1" w:styleId="xl152">
    <w:name w:val="xl152"/>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53">
    <w:name w:val="xl15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54">
    <w:name w:val="xl154"/>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55">
    <w:name w:val="xl155"/>
    <w:basedOn w:val="a9"/>
    <w:rsid w:val="005844B7"/>
    <w:pPr>
      <w:pBdr>
        <w:left w:val="single" w:sz="8" w:space="0" w:color="auto"/>
        <w:right w:val="single" w:sz="8" w:space="0" w:color="auto"/>
      </w:pBdr>
      <w:spacing w:before="100" w:beforeAutospacing="1" w:after="100" w:afterAutospacing="1"/>
      <w:jc w:val="center"/>
      <w:textAlignment w:val="center"/>
    </w:pPr>
    <w:rPr>
      <w:rFonts w:ascii="Helv" w:eastAsia="Times New Roman" w:hAnsi="Helv" w:cs="Helv"/>
      <w:color w:val="auto"/>
    </w:rPr>
  </w:style>
  <w:style w:type="paragraph" w:customStyle="1" w:styleId="xl156">
    <w:name w:val="xl15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Helv" w:eastAsia="Times New Roman" w:hAnsi="Helv" w:cs="Helv"/>
      <w:color w:val="auto"/>
    </w:rPr>
  </w:style>
  <w:style w:type="paragraph" w:customStyle="1" w:styleId="xl157">
    <w:name w:val="xl157"/>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Helv" w:eastAsia="Times New Roman" w:hAnsi="Helv" w:cs="Helv"/>
      <w:color w:val="auto"/>
    </w:rPr>
  </w:style>
  <w:style w:type="paragraph" w:customStyle="1" w:styleId="xl158">
    <w:name w:val="xl158"/>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59">
    <w:name w:val="xl159"/>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60">
    <w:name w:val="xl160"/>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1">
    <w:name w:val="xl161"/>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2">
    <w:name w:val="xl162"/>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3">
    <w:name w:val="xl163"/>
    <w:basedOn w:val="a9"/>
    <w:rsid w:val="005844B7"/>
    <w:pPr>
      <w:pBdr>
        <w:left w:val="single" w:sz="8" w:space="0" w:color="auto"/>
        <w:right w:val="single" w:sz="8" w:space="0" w:color="auto"/>
      </w:pBdr>
      <w:spacing w:before="100" w:beforeAutospacing="1" w:after="100" w:afterAutospacing="1"/>
      <w:textAlignment w:val="center"/>
    </w:pPr>
    <w:rPr>
      <w:rFonts w:ascii="Helv" w:eastAsia="Times New Roman" w:hAnsi="Helv" w:cs="Helv"/>
      <w:color w:val="auto"/>
    </w:rPr>
  </w:style>
  <w:style w:type="paragraph" w:customStyle="1" w:styleId="xl164">
    <w:name w:val="xl164"/>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Helv" w:eastAsia="Times New Roman" w:hAnsi="Helv" w:cs="Helv"/>
      <w:color w:val="auto"/>
    </w:rPr>
  </w:style>
  <w:style w:type="paragraph" w:customStyle="1" w:styleId="xl165">
    <w:name w:val="xl165"/>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66">
    <w:name w:val="xl166"/>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67">
    <w:name w:val="xl167"/>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8">
    <w:name w:val="xl168"/>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9">
    <w:name w:val="xl169"/>
    <w:basedOn w:val="a9"/>
    <w:rsid w:val="005844B7"/>
    <w:pPr>
      <w:pBdr>
        <w:top w:val="single" w:sz="4" w:space="0" w:color="auto"/>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70">
    <w:name w:val="xl170"/>
    <w:basedOn w:val="a9"/>
    <w:rsid w:val="005844B7"/>
    <w:pPr>
      <w:pBdr>
        <w:top w:val="single" w:sz="4"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71">
    <w:name w:val="xl171"/>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72">
    <w:name w:val="xl172"/>
    <w:basedOn w:val="a9"/>
    <w:rsid w:val="005844B7"/>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3">
    <w:name w:val="xl17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eastAsia="Times New Roman" w:hAnsi="Arial CYR" w:cs="Arial CYR"/>
      <w:color w:val="auto"/>
    </w:rPr>
  </w:style>
  <w:style w:type="paragraph" w:customStyle="1" w:styleId="xl48">
    <w:name w:val="xl48"/>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font0">
    <w:name w:val="font0"/>
    <w:basedOn w:val="a9"/>
    <w:rsid w:val="005844B7"/>
    <w:pPr>
      <w:spacing w:before="100" w:beforeAutospacing="1" w:after="100" w:afterAutospacing="1"/>
    </w:pPr>
    <w:rPr>
      <w:rFonts w:ascii="Arial CYR" w:eastAsia="Times New Roman" w:hAnsi="Arial CYR" w:cs="Arial CYR"/>
      <w:color w:val="auto"/>
      <w:sz w:val="20"/>
      <w:szCs w:val="20"/>
    </w:rPr>
  </w:style>
  <w:style w:type="paragraph" w:customStyle="1" w:styleId="xl46">
    <w:name w:val="xl4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47">
    <w:name w:val="xl47"/>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49">
    <w:name w:val="xl49"/>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50">
    <w:name w:val="xl50"/>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u w:val="single"/>
    </w:rPr>
  </w:style>
  <w:style w:type="paragraph" w:customStyle="1" w:styleId="xl51">
    <w:name w:val="xl51"/>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6"/>
      <w:szCs w:val="26"/>
      <w:u w:val="single"/>
    </w:rPr>
  </w:style>
  <w:style w:type="paragraph" w:customStyle="1" w:styleId="xl52">
    <w:name w:val="xl52"/>
    <w:basedOn w:val="a9"/>
    <w:rsid w:val="005844B7"/>
    <w:pPr>
      <w:pBdr>
        <w:left w:val="single" w:sz="8" w:space="0" w:color="auto"/>
        <w:right w:val="single" w:sz="8" w:space="0" w:color="auto"/>
      </w:pBdr>
      <w:spacing w:before="100" w:beforeAutospacing="1" w:after="100" w:afterAutospacing="1"/>
      <w:jc w:val="right"/>
    </w:pPr>
    <w:rPr>
      <w:rFonts w:ascii="Times New Roman" w:eastAsia="Times New Roman" w:hAnsi="Times New Roman" w:cs="Times New Roman"/>
      <w:color w:val="auto"/>
    </w:rPr>
  </w:style>
  <w:style w:type="paragraph" w:customStyle="1" w:styleId="xl54">
    <w:name w:val="xl54"/>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55">
    <w:name w:val="xl55"/>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56">
    <w:name w:val="xl56"/>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57">
    <w:name w:val="xl57"/>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58">
    <w:name w:val="xl58"/>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59">
    <w:name w:val="xl59"/>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4">
    <w:name w:val="xl174"/>
    <w:basedOn w:val="a9"/>
    <w:rsid w:val="005844B7"/>
    <w:pPr>
      <w:pBdr>
        <w:top w:val="single" w:sz="4" w:space="0" w:color="auto"/>
        <w:lef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175">
    <w:name w:val="xl175"/>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u w:val="single"/>
    </w:rPr>
  </w:style>
  <w:style w:type="paragraph" w:customStyle="1" w:styleId="xl176">
    <w:name w:val="xl176"/>
    <w:basedOn w:val="a9"/>
    <w:rsid w:val="005844B7"/>
    <w:pPr>
      <w:pBdr>
        <w:top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177">
    <w:name w:val="xl177"/>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8">
    <w:name w:val="xl178"/>
    <w:basedOn w:val="a9"/>
    <w:rsid w:val="005844B7"/>
    <w:pPr>
      <w:pBdr>
        <w:top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9">
    <w:name w:val="xl179"/>
    <w:basedOn w:val="a9"/>
    <w:rsid w:val="005844B7"/>
    <w:pPr>
      <w:pBdr>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0">
    <w:name w:val="xl180"/>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181">
    <w:name w:val="xl181"/>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182">
    <w:name w:val="xl182"/>
    <w:basedOn w:val="a9"/>
    <w:rsid w:val="005844B7"/>
    <w:pPr>
      <w:spacing w:before="100" w:beforeAutospacing="1" w:after="100" w:afterAutospacing="1"/>
      <w:jc w:val="center"/>
    </w:pPr>
    <w:rPr>
      <w:rFonts w:ascii="Times New Roman" w:eastAsia="Times New Roman" w:hAnsi="Times New Roman" w:cs="Times New Roman"/>
      <w:color w:val="auto"/>
    </w:rPr>
  </w:style>
  <w:style w:type="paragraph" w:customStyle="1" w:styleId="xl183">
    <w:name w:val="xl183"/>
    <w:basedOn w:val="a9"/>
    <w:rsid w:val="005844B7"/>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84">
    <w:name w:val="xl184"/>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5">
    <w:name w:val="xl185"/>
    <w:basedOn w:val="a9"/>
    <w:rsid w:val="005844B7"/>
    <w:pPr>
      <w:pBdr>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6">
    <w:name w:val="xl18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87">
    <w:name w:val="xl187"/>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8">
    <w:name w:val="xl188"/>
    <w:basedOn w:val="a9"/>
    <w:rsid w:val="005844B7"/>
    <w:pPr>
      <w:pBdr>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9">
    <w:name w:val="xl189"/>
    <w:basedOn w:val="a9"/>
    <w:rsid w:val="005844B7"/>
    <w:pPr>
      <w:pBdr>
        <w:top w:val="single" w:sz="4" w:space="0" w:color="auto"/>
        <w:left w:val="single" w:sz="8"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90">
    <w:name w:val="xl190"/>
    <w:basedOn w:val="a9"/>
    <w:rsid w:val="005844B7"/>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191">
    <w:name w:val="xl191"/>
    <w:basedOn w:val="a9"/>
    <w:rsid w:val="005844B7"/>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192">
    <w:name w:val="xl192"/>
    <w:basedOn w:val="a9"/>
    <w:rsid w:val="005844B7"/>
    <w:pPr>
      <w:pBdr>
        <w:top w:val="single" w:sz="4" w:space="0" w:color="auto"/>
        <w:left w:val="single" w:sz="4"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193">
    <w:name w:val="xl193"/>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194">
    <w:name w:val="xl194"/>
    <w:basedOn w:val="a9"/>
    <w:rsid w:val="005844B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195">
    <w:name w:val="xl195"/>
    <w:basedOn w:val="a9"/>
    <w:rsid w:val="005844B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196">
    <w:name w:val="xl196"/>
    <w:basedOn w:val="a9"/>
    <w:rsid w:val="005844B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97">
    <w:name w:val="xl197"/>
    <w:basedOn w:val="a9"/>
    <w:rsid w:val="005844B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98">
    <w:name w:val="xl198"/>
    <w:basedOn w:val="a9"/>
    <w:rsid w:val="005844B7"/>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99">
    <w:name w:val="xl199"/>
    <w:basedOn w:val="a9"/>
    <w:rsid w:val="005844B7"/>
    <w:pPr>
      <w:pBdr>
        <w:left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00">
    <w:name w:val="xl200"/>
    <w:basedOn w:val="a9"/>
    <w:rsid w:val="005844B7"/>
    <w:pPr>
      <w:pBdr>
        <w:top w:val="single" w:sz="4"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01">
    <w:name w:val="xl201"/>
    <w:basedOn w:val="a9"/>
    <w:rsid w:val="005844B7"/>
    <w:pPr>
      <w:pBdr>
        <w:left w:val="single" w:sz="8"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2">
    <w:name w:val="xl202"/>
    <w:basedOn w:val="a9"/>
    <w:rsid w:val="005844B7"/>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203">
    <w:name w:val="xl203"/>
    <w:basedOn w:val="a9"/>
    <w:rsid w:val="005844B7"/>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4">
    <w:name w:val="xl204"/>
    <w:basedOn w:val="a9"/>
    <w:rsid w:val="005844B7"/>
    <w:pPr>
      <w:pBdr>
        <w:left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05">
    <w:name w:val="xl205"/>
    <w:basedOn w:val="a9"/>
    <w:rsid w:val="005844B7"/>
    <w:pPr>
      <w:pBdr>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6">
    <w:name w:val="xl206"/>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207">
    <w:name w:val="xl207"/>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08">
    <w:name w:val="xl208"/>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9">
    <w:name w:val="xl209"/>
    <w:basedOn w:val="a9"/>
    <w:rsid w:val="005844B7"/>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0000FF"/>
    </w:rPr>
  </w:style>
  <w:style w:type="paragraph" w:customStyle="1" w:styleId="xl210">
    <w:name w:val="xl210"/>
    <w:basedOn w:val="a9"/>
    <w:rsid w:val="005844B7"/>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rPr>
      <w:rFonts w:ascii="Times New Roman" w:eastAsia="Times New Roman" w:hAnsi="Times New Roman" w:cs="Times New Roman"/>
      <w:b/>
      <w:bCs/>
      <w:color w:val="auto"/>
    </w:rPr>
  </w:style>
  <w:style w:type="paragraph" w:customStyle="1" w:styleId="xl211">
    <w:name w:val="xl211"/>
    <w:basedOn w:val="a9"/>
    <w:rsid w:val="005844B7"/>
    <w:pPr>
      <w:pBdr>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b/>
      <w:bCs/>
      <w:color w:val="008000"/>
    </w:rPr>
  </w:style>
  <w:style w:type="paragraph" w:customStyle="1" w:styleId="xl212">
    <w:name w:val="xl212"/>
    <w:basedOn w:val="a9"/>
    <w:rsid w:val="005844B7"/>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rPr>
      <w:rFonts w:ascii="Times New Roman" w:eastAsia="Times New Roman" w:hAnsi="Times New Roman" w:cs="Times New Roman"/>
      <w:color w:val="auto"/>
    </w:rPr>
  </w:style>
  <w:style w:type="paragraph" w:customStyle="1" w:styleId="xl213">
    <w:name w:val="xl213"/>
    <w:basedOn w:val="a9"/>
    <w:rsid w:val="005844B7"/>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color w:val="auto"/>
    </w:rPr>
  </w:style>
  <w:style w:type="paragraph" w:customStyle="1" w:styleId="xl214">
    <w:name w:val="xl214"/>
    <w:basedOn w:val="a9"/>
    <w:rsid w:val="005844B7"/>
    <w:pPr>
      <w:pBdr>
        <w:left w:val="single" w:sz="4" w:space="0" w:color="auto"/>
        <w:bottom w:val="single" w:sz="4" w:space="0" w:color="auto"/>
        <w:right w:val="single" w:sz="8" w:space="0" w:color="auto"/>
      </w:pBdr>
      <w:shd w:val="clear" w:color="000000" w:fill="FFFF99"/>
      <w:spacing w:before="100" w:beforeAutospacing="1" w:after="100" w:afterAutospacing="1"/>
      <w:textAlignment w:val="center"/>
    </w:pPr>
    <w:rPr>
      <w:rFonts w:ascii="Times New Roman" w:eastAsia="Times New Roman" w:hAnsi="Times New Roman" w:cs="Times New Roman"/>
      <w:b/>
      <w:bCs/>
      <w:color w:val="FF0000"/>
    </w:rPr>
  </w:style>
  <w:style w:type="paragraph" w:customStyle="1" w:styleId="xl215">
    <w:name w:val="xl215"/>
    <w:basedOn w:val="a9"/>
    <w:rsid w:val="005844B7"/>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b/>
      <w:bCs/>
      <w:color w:val="auto"/>
      <w:sz w:val="28"/>
      <w:szCs w:val="28"/>
    </w:rPr>
  </w:style>
  <w:style w:type="paragraph" w:customStyle="1" w:styleId="xl216">
    <w:name w:val="xl216"/>
    <w:basedOn w:val="a9"/>
    <w:rsid w:val="005844B7"/>
    <w:pPr>
      <w:pBdr>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17">
    <w:name w:val="xl217"/>
    <w:basedOn w:val="a9"/>
    <w:rsid w:val="005844B7"/>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b/>
      <w:bCs/>
      <w:color w:val="auto"/>
      <w:sz w:val="28"/>
      <w:szCs w:val="28"/>
    </w:rPr>
  </w:style>
  <w:style w:type="paragraph" w:customStyle="1" w:styleId="xl218">
    <w:name w:val="xl218"/>
    <w:basedOn w:val="a9"/>
    <w:rsid w:val="005844B7"/>
    <w:pPr>
      <w:spacing w:before="100" w:beforeAutospacing="1" w:after="100" w:afterAutospacing="1"/>
      <w:jc w:val="center"/>
    </w:pPr>
    <w:rPr>
      <w:rFonts w:ascii="Times New Roman" w:eastAsia="Times New Roman" w:hAnsi="Times New Roman" w:cs="Times New Roman"/>
      <w:color w:val="auto"/>
    </w:rPr>
  </w:style>
  <w:style w:type="paragraph" w:customStyle="1" w:styleId="xl219">
    <w:name w:val="xl219"/>
    <w:basedOn w:val="a9"/>
    <w:rsid w:val="005844B7"/>
    <w:pPr>
      <w:spacing w:before="100" w:beforeAutospacing="1" w:after="100" w:afterAutospacing="1"/>
      <w:textAlignment w:val="center"/>
    </w:pPr>
    <w:rPr>
      <w:rFonts w:ascii="Times New Roman" w:eastAsia="Times New Roman" w:hAnsi="Times New Roman" w:cs="Times New Roman"/>
      <w:color w:val="auto"/>
    </w:rPr>
  </w:style>
  <w:style w:type="paragraph" w:customStyle="1" w:styleId="xl220">
    <w:name w:val="xl220"/>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221">
    <w:name w:val="xl221"/>
    <w:basedOn w:val="a9"/>
    <w:rsid w:val="005844B7"/>
    <w:pPr>
      <w:pBdr>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22">
    <w:name w:val="xl222"/>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223">
    <w:name w:val="xl223"/>
    <w:basedOn w:val="a9"/>
    <w:rsid w:val="005844B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24">
    <w:name w:val="xl224"/>
    <w:basedOn w:val="a9"/>
    <w:rsid w:val="005844B7"/>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25">
    <w:name w:val="xl225"/>
    <w:basedOn w:val="a9"/>
    <w:rsid w:val="005844B7"/>
    <w:pPr>
      <w:spacing w:before="100" w:beforeAutospacing="1" w:after="100" w:afterAutospacing="1"/>
      <w:textAlignment w:val="center"/>
    </w:pPr>
    <w:rPr>
      <w:rFonts w:ascii="Times New Roman" w:eastAsia="Times New Roman" w:hAnsi="Times New Roman" w:cs="Times New Roman"/>
      <w:color w:val="auto"/>
    </w:rPr>
  </w:style>
  <w:style w:type="paragraph" w:customStyle="1" w:styleId="xl226">
    <w:name w:val="xl226"/>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27">
    <w:name w:val="xl227"/>
    <w:basedOn w:val="a9"/>
    <w:rsid w:val="005844B7"/>
    <w:pPr>
      <w:pBdr>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28">
    <w:name w:val="xl228"/>
    <w:basedOn w:val="a9"/>
    <w:rsid w:val="005844B7"/>
    <w:pPr>
      <w:pBdr>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29">
    <w:name w:val="xl229"/>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6"/>
      <w:szCs w:val="26"/>
      <w:u w:val="single"/>
    </w:rPr>
  </w:style>
  <w:style w:type="paragraph" w:customStyle="1" w:styleId="xl230">
    <w:name w:val="xl230"/>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31">
    <w:name w:val="xl231"/>
    <w:basedOn w:val="a9"/>
    <w:rsid w:val="005844B7"/>
    <w:pP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32">
    <w:name w:val="xl232"/>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33">
    <w:name w:val="xl233"/>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234">
    <w:name w:val="xl234"/>
    <w:basedOn w:val="a9"/>
    <w:rsid w:val="005844B7"/>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35">
    <w:name w:val="xl235"/>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36">
    <w:name w:val="xl236"/>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37">
    <w:name w:val="xl237"/>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0000FF"/>
    </w:rPr>
  </w:style>
  <w:style w:type="paragraph" w:customStyle="1" w:styleId="xl238">
    <w:name w:val="xl238"/>
    <w:basedOn w:val="a9"/>
    <w:rsid w:val="005844B7"/>
    <w:pPr>
      <w:pBdr>
        <w:top w:val="single" w:sz="4" w:space="0" w:color="auto"/>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39">
    <w:name w:val="xl239"/>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40">
    <w:name w:val="xl240"/>
    <w:basedOn w:val="a9"/>
    <w:rsid w:val="005844B7"/>
    <w:pP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41">
    <w:name w:val="xl241"/>
    <w:basedOn w:val="a9"/>
    <w:rsid w:val="005844B7"/>
    <w:pPr>
      <w:spacing w:before="100" w:beforeAutospacing="1" w:after="100" w:afterAutospacing="1"/>
    </w:pPr>
    <w:rPr>
      <w:rFonts w:ascii="Times New Roman" w:eastAsia="Times New Roman" w:hAnsi="Times New Roman" w:cs="Times New Roman"/>
      <w:color w:val="auto"/>
      <w:u w:val="single"/>
    </w:rPr>
  </w:style>
  <w:style w:type="paragraph" w:customStyle="1" w:styleId="xl242">
    <w:name w:val="xl242"/>
    <w:basedOn w:val="a9"/>
    <w:rsid w:val="005844B7"/>
    <w:pPr>
      <w:pBdr>
        <w:left w:val="single" w:sz="8"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43">
    <w:name w:val="xl243"/>
    <w:basedOn w:val="a9"/>
    <w:rsid w:val="005844B7"/>
    <w:pPr>
      <w:pBdr>
        <w:right w:val="single" w:sz="8" w:space="0" w:color="auto"/>
      </w:pBdr>
      <w:spacing w:before="100" w:beforeAutospacing="1" w:after="100" w:afterAutospacing="1"/>
    </w:pPr>
    <w:rPr>
      <w:rFonts w:ascii="Times New Roman" w:eastAsia="Times New Roman" w:hAnsi="Times New Roman" w:cs="Times New Roman"/>
      <w:color w:val="FF0000"/>
    </w:rPr>
  </w:style>
  <w:style w:type="paragraph" w:customStyle="1" w:styleId="xl244">
    <w:name w:val="xl244"/>
    <w:basedOn w:val="a9"/>
    <w:rsid w:val="005844B7"/>
    <w:pPr>
      <w:pBdr>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45">
    <w:name w:val="xl245"/>
    <w:basedOn w:val="a9"/>
    <w:rsid w:val="005844B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46">
    <w:name w:val="xl246"/>
    <w:basedOn w:val="a9"/>
    <w:rsid w:val="005844B7"/>
    <w:pPr>
      <w:pBdr>
        <w:bottom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47">
    <w:name w:val="xl247"/>
    <w:basedOn w:val="a9"/>
    <w:rsid w:val="005844B7"/>
    <w:pPr>
      <w:pBdr>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48">
    <w:name w:val="xl248"/>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FF0000"/>
    </w:rPr>
  </w:style>
  <w:style w:type="paragraph" w:customStyle="1" w:styleId="xl249">
    <w:name w:val="xl249"/>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50">
    <w:name w:val="xl250"/>
    <w:basedOn w:val="a9"/>
    <w:rsid w:val="005844B7"/>
    <w:pPr>
      <w:spacing w:before="100" w:beforeAutospacing="1" w:after="100" w:afterAutospacing="1"/>
    </w:pPr>
    <w:rPr>
      <w:rFonts w:ascii="Times New Roman" w:eastAsia="Times New Roman" w:hAnsi="Times New Roman" w:cs="Times New Roman"/>
      <w:color w:val="auto"/>
      <w:sz w:val="26"/>
      <w:szCs w:val="26"/>
      <w:u w:val="single"/>
    </w:rPr>
  </w:style>
  <w:style w:type="paragraph" w:customStyle="1" w:styleId="xl251">
    <w:name w:val="xl251"/>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52">
    <w:name w:val="xl252"/>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253">
    <w:name w:val="xl253"/>
    <w:basedOn w:val="a9"/>
    <w:rsid w:val="005844B7"/>
    <w:pPr>
      <w:spacing w:before="100" w:beforeAutospacing="1" w:after="100" w:afterAutospacing="1"/>
      <w:textAlignment w:val="top"/>
    </w:pPr>
    <w:rPr>
      <w:rFonts w:ascii="Times New Roman" w:eastAsia="Times New Roman" w:hAnsi="Times New Roman" w:cs="Times New Roman"/>
      <w:color w:val="auto"/>
    </w:rPr>
  </w:style>
  <w:style w:type="paragraph" w:customStyle="1" w:styleId="xl254">
    <w:name w:val="xl254"/>
    <w:basedOn w:val="a9"/>
    <w:rsid w:val="005844B7"/>
    <w:pPr>
      <w:pBdr>
        <w:bottom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5">
    <w:name w:val="xl255"/>
    <w:basedOn w:val="a9"/>
    <w:rsid w:val="005844B7"/>
    <w:pPr>
      <w:pBdr>
        <w:top w:val="single" w:sz="4" w:space="0" w:color="auto"/>
        <w:bottom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6">
    <w:name w:val="xl256"/>
    <w:basedOn w:val="a9"/>
    <w:rsid w:val="005844B7"/>
    <w:pPr>
      <w:pBdr>
        <w:lef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7">
    <w:name w:val="xl257"/>
    <w:basedOn w:val="a9"/>
    <w:rsid w:val="005844B7"/>
    <w:pPr>
      <w:pBdr>
        <w:left w:val="single" w:sz="8"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8">
    <w:name w:val="xl258"/>
    <w:basedOn w:val="a9"/>
    <w:rsid w:val="005844B7"/>
    <w:pPr>
      <w:pBdr>
        <w:lef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9">
    <w:name w:val="xl259"/>
    <w:basedOn w:val="a9"/>
    <w:rsid w:val="005844B7"/>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60">
    <w:name w:val="xl260"/>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61">
    <w:name w:val="xl261"/>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62">
    <w:name w:val="xl262"/>
    <w:basedOn w:val="a9"/>
    <w:rsid w:val="005844B7"/>
    <w:pPr>
      <w:pBdr>
        <w:right w:val="single" w:sz="4"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263">
    <w:name w:val="xl263"/>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64">
    <w:name w:val="xl264"/>
    <w:basedOn w:val="a9"/>
    <w:rsid w:val="005844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65">
    <w:name w:val="xl265"/>
    <w:basedOn w:val="a9"/>
    <w:rsid w:val="005844B7"/>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66">
    <w:name w:val="xl266"/>
    <w:basedOn w:val="a9"/>
    <w:rsid w:val="005844B7"/>
    <w:pPr>
      <w:pBdr>
        <w:left w:val="single" w:sz="8"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67">
    <w:name w:val="xl267"/>
    <w:basedOn w:val="a9"/>
    <w:rsid w:val="005844B7"/>
    <w:pPr>
      <w:pBdr>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68">
    <w:name w:val="xl268"/>
    <w:basedOn w:val="a9"/>
    <w:rsid w:val="005844B7"/>
    <w:pPr>
      <w:pBdr>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18"/>
      <w:szCs w:val="18"/>
    </w:rPr>
  </w:style>
  <w:style w:type="paragraph" w:customStyle="1" w:styleId="xl269">
    <w:name w:val="xl269"/>
    <w:basedOn w:val="a9"/>
    <w:rsid w:val="005844B7"/>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70">
    <w:name w:val="xl270"/>
    <w:basedOn w:val="a9"/>
    <w:rsid w:val="005844B7"/>
    <w:pPr>
      <w:spacing w:before="100" w:beforeAutospacing="1" w:after="100" w:afterAutospacing="1"/>
      <w:textAlignment w:val="top"/>
    </w:pPr>
    <w:rPr>
      <w:rFonts w:ascii="Times New Roman" w:eastAsia="Times New Roman" w:hAnsi="Times New Roman" w:cs="Times New Roman"/>
      <w:color w:val="auto"/>
    </w:rPr>
  </w:style>
  <w:style w:type="paragraph" w:customStyle="1" w:styleId="xl271">
    <w:name w:val="xl271"/>
    <w:basedOn w:val="a9"/>
    <w:rsid w:val="005844B7"/>
    <w:pPr>
      <w:pBdr>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72">
    <w:name w:val="xl272"/>
    <w:basedOn w:val="a9"/>
    <w:rsid w:val="005844B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73">
    <w:name w:val="xl273"/>
    <w:basedOn w:val="a9"/>
    <w:rsid w:val="005844B7"/>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74">
    <w:name w:val="xl274"/>
    <w:basedOn w:val="a9"/>
    <w:rsid w:val="005844B7"/>
    <w:pPr>
      <w:pBdr>
        <w:left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75">
    <w:name w:val="xl275"/>
    <w:basedOn w:val="a9"/>
    <w:rsid w:val="005844B7"/>
    <w:pPr>
      <w:spacing w:before="100" w:beforeAutospacing="1" w:after="100" w:afterAutospacing="1"/>
      <w:textAlignment w:val="center"/>
    </w:pPr>
    <w:rPr>
      <w:rFonts w:ascii="Times New Roman" w:eastAsia="Times New Roman" w:hAnsi="Times New Roman" w:cs="Times New Roman"/>
      <w:color w:val="auto"/>
    </w:rPr>
  </w:style>
  <w:style w:type="paragraph" w:customStyle="1" w:styleId="xl276">
    <w:name w:val="xl276"/>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277">
    <w:name w:val="xl277"/>
    <w:basedOn w:val="a9"/>
    <w:rsid w:val="005844B7"/>
    <w:pPr>
      <w:pBdr>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78">
    <w:name w:val="xl278"/>
    <w:basedOn w:val="a9"/>
    <w:rsid w:val="005844B7"/>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79">
    <w:name w:val="xl279"/>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FF0000"/>
    </w:rPr>
  </w:style>
  <w:style w:type="paragraph" w:customStyle="1" w:styleId="xl280">
    <w:name w:val="xl280"/>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1">
    <w:name w:val="xl281"/>
    <w:basedOn w:val="a9"/>
    <w:rsid w:val="005844B7"/>
    <w:pPr>
      <w:pBdr>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2">
    <w:name w:val="xl282"/>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3">
    <w:name w:val="xl283"/>
    <w:basedOn w:val="a9"/>
    <w:rsid w:val="005844B7"/>
    <w:pPr>
      <w:pBdr>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4">
    <w:name w:val="xl284"/>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85">
    <w:name w:val="xl285"/>
    <w:basedOn w:val="a9"/>
    <w:rsid w:val="005844B7"/>
    <w:pPr>
      <w:pBdr>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86">
    <w:name w:val="xl286"/>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87">
    <w:name w:val="xl287"/>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88">
    <w:name w:val="xl288"/>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FF0000"/>
    </w:rPr>
  </w:style>
  <w:style w:type="paragraph" w:customStyle="1" w:styleId="xl289">
    <w:name w:val="xl289"/>
    <w:basedOn w:val="a9"/>
    <w:rsid w:val="005844B7"/>
    <w:pPr>
      <w:pBdr>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90">
    <w:name w:val="xl290"/>
    <w:basedOn w:val="a9"/>
    <w:rsid w:val="005844B7"/>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91">
    <w:name w:val="xl291"/>
    <w:basedOn w:val="a9"/>
    <w:rsid w:val="005844B7"/>
    <w:pPr>
      <w:pBdr>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92">
    <w:name w:val="xl292"/>
    <w:basedOn w:val="a9"/>
    <w:rsid w:val="005844B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93">
    <w:name w:val="xl293"/>
    <w:basedOn w:val="a9"/>
    <w:rsid w:val="005844B7"/>
    <w:pPr>
      <w:spacing w:before="100" w:beforeAutospacing="1" w:after="100" w:afterAutospacing="1"/>
      <w:textAlignment w:val="top"/>
    </w:pPr>
    <w:rPr>
      <w:rFonts w:ascii="Times New Roman" w:eastAsia="Times New Roman" w:hAnsi="Times New Roman" w:cs="Times New Roman"/>
      <w:color w:val="auto"/>
    </w:rPr>
  </w:style>
  <w:style w:type="paragraph" w:customStyle="1" w:styleId="xl294">
    <w:name w:val="xl294"/>
    <w:basedOn w:val="a9"/>
    <w:rsid w:val="005844B7"/>
    <w:pPr>
      <w:pBdr>
        <w:bottom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95">
    <w:name w:val="xl295"/>
    <w:basedOn w:val="a9"/>
    <w:rsid w:val="005844B7"/>
    <w:pPr>
      <w:pBdr>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96">
    <w:name w:val="xl296"/>
    <w:basedOn w:val="a9"/>
    <w:rsid w:val="005844B7"/>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97">
    <w:name w:val="xl297"/>
    <w:basedOn w:val="a9"/>
    <w:rsid w:val="005844B7"/>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98">
    <w:name w:val="xl298"/>
    <w:basedOn w:val="a9"/>
    <w:rsid w:val="005844B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99">
    <w:name w:val="xl299"/>
    <w:basedOn w:val="a9"/>
    <w:rsid w:val="005844B7"/>
    <w:pPr>
      <w:pBdr>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300">
    <w:name w:val="xl300"/>
    <w:basedOn w:val="a9"/>
    <w:rsid w:val="005844B7"/>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301">
    <w:name w:val="xl301"/>
    <w:basedOn w:val="a9"/>
    <w:rsid w:val="005844B7"/>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302">
    <w:name w:val="xl302"/>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3">
    <w:name w:val="xl30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04">
    <w:name w:val="xl304"/>
    <w:basedOn w:val="a9"/>
    <w:rsid w:val="005844B7"/>
    <w:pP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5">
    <w:name w:val="xl305"/>
    <w:basedOn w:val="a9"/>
    <w:rsid w:val="005844B7"/>
    <w:pPr>
      <w:pBdr>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6">
    <w:name w:val="xl306"/>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7">
    <w:name w:val="xl307"/>
    <w:basedOn w:val="a9"/>
    <w:rsid w:val="005844B7"/>
    <w:pPr>
      <w:pBdr>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8">
    <w:name w:val="xl308"/>
    <w:basedOn w:val="a9"/>
    <w:rsid w:val="005844B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309">
    <w:name w:val="xl309"/>
    <w:basedOn w:val="a9"/>
    <w:rsid w:val="005844B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0">
    <w:name w:val="xl310"/>
    <w:basedOn w:val="a9"/>
    <w:rsid w:val="005844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1">
    <w:name w:val="xl311"/>
    <w:basedOn w:val="a9"/>
    <w:rsid w:val="005844B7"/>
    <w:pPr>
      <w:pBdr>
        <w:lef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12">
    <w:name w:val="xl312"/>
    <w:basedOn w:val="a9"/>
    <w:rsid w:val="005844B7"/>
    <w:pPr>
      <w:pBdr>
        <w:left w:val="single" w:sz="8"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13">
    <w:name w:val="xl313"/>
    <w:basedOn w:val="a9"/>
    <w:rsid w:val="005844B7"/>
    <w:pPr>
      <w:pBdr>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4">
    <w:name w:val="xl314"/>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5">
    <w:name w:val="xl315"/>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6">
    <w:name w:val="xl316"/>
    <w:basedOn w:val="a9"/>
    <w:rsid w:val="005844B7"/>
    <w:pPr>
      <w:pBdr>
        <w:top w:val="single" w:sz="8" w:space="0" w:color="auto"/>
        <w:left w:val="single" w:sz="8" w:space="0" w:color="auto"/>
        <w:bottom w:val="single" w:sz="4" w:space="0" w:color="auto"/>
      </w:pBdr>
      <w:shd w:val="clear" w:color="000000" w:fill="CCFFCC"/>
      <w:spacing w:before="100" w:beforeAutospacing="1" w:after="100" w:afterAutospacing="1"/>
      <w:jc w:val="center"/>
    </w:pPr>
    <w:rPr>
      <w:rFonts w:ascii="Times New Roman" w:eastAsia="Times New Roman" w:hAnsi="Times New Roman" w:cs="Times New Roman"/>
      <w:b/>
      <w:bCs/>
      <w:color w:val="auto"/>
    </w:rPr>
  </w:style>
  <w:style w:type="paragraph" w:customStyle="1" w:styleId="xl317">
    <w:name w:val="xl317"/>
    <w:basedOn w:val="a9"/>
    <w:rsid w:val="005844B7"/>
    <w:pPr>
      <w:pBdr>
        <w:top w:val="single" w:sz="8" w:space="0" w:color="auto"/>
        <w:bottom w:val="single" w:sz="4" w:space="0" w:color="auto"/>
      </w:pBdr>
      <w:shd w:val="clear" w:color="000000" w:fill="CCFFCC"/>
      <w:spacing w:before="100" w:beforeAutospacing="1" w:after="100" w:afterAutospacing="1"/>
      <w:jc w:val="center"/>
    </w:pPr>
    <w:rPr>
      <w:rFonts w:ascii="Times New Roman" w:eastAsia="Times New Roman" w:hAnsi="Times New Roman" w:cs="Times New Roman"/>
      <w:b/>
      <w:bCs/>
      <w:color w:val="auto"/>
    </w:rPr>
  </w:style>
  <w:style w:type="paragraph" w:customStyle="1" w:styleId="xl318">
    <w:name w:val="xl318"/>
    <w:basedOn w:val="a9"/>
    <w:rsid w:val="005844B7"/>
    <w:pPr>
      <w:pBdr>
        <w:top w:val="single" w:sz="8" w:space="0" w:color="auto"/>
        <w:bottom w:val="single" w:sz="4" w:space="0" w:color="auto"/>
        <w:right w:val="single" w:sz="8" w:space="0" w:color="auto"/>
      </w:pBdr>
      <w:shd w:val="clear" w:color="000000" w:fill="CCFFCC"/>
      <w:spacing w:before="100" w:beforeAutospacing="1" w:after="100" w:afterAutospacing="1"/>
      <w:jc w:val="center"/>
    </w:pPr>
    <w:rPr>
      <w:rFonts w:ascii="Times New Roman" w:eastAsia="Times New Roman" w:hAnsi="Times New Roman" w:cs="Times New Roman"/>
      <w:b/>
      <w:bCs/>
      <w:color w:val="auto"/>
    </w:rPr>
  </w:style>
  <w:style w:type="paragraph" w:customStyle="1" w:styleId="xl319">
    <w:name w:val="xl319"/>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333399"/>
      <w:sz w:val="28"/>
      <w:szCs w:val="28"/>
    </w:rPr>
  </w:style>
  <w:style w:type="paragraph" w:customStyle="1" w:styleId="xl320">
    <w:name w:val="xl320"/>
    <w:basedOn w:val="a9"/>
    <w:rsid w:val="005844B7"/>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333399"/>
      <w:sz w:val="28"/>
      <w:szCs w:val="28"/>
    </w:rPr>
  </w:style>
  <w:style w:type="paragraph" w:customStyle="1" w:styleId="-9">
    <w:name w:val="Договор - реквизиты"/>
    <w:basedOn w:val="a9"/>
    <w:rsid w:val="005844B7"/>
    <w:pPr>
      <w:tabs>
        <w:tab w:val="right" w:pos="4572"/>
      </w:tabs>
    </w:pPr>
    <w:rPr>
      <w:rFonts w:ascii="Times New Roman" w:eastAsia="Times New Roman" w:hAnsi="Times New Roman" w:cs="Times New Roman"/>
      <w:color w:val="auto"/>
      <w:sz w:val="22"/>
      <w:szCs w:val="22"/>
      <w:lang w:val="en-US"/>
    </w:rPr>
  </w:style>
  <w:style w:type="paragraph" w:customStyle="1" w:styleId="145">
    <w:name w:val="Стиль14"/>
    <w:basedOn w:val="a9"/>
    <w:rsid w:val="005844B7"/>
    <w:pPr>
      <w:spacing w:line="264" w:lineRule="auto"/>
      <w:ind w:firstLine="720"/>
      <w:jc w:val="both"/>
    </w:pPr>
    <w:rPr>
      <w:rFonts w:ascii="Times New Roman" w:eastAsia="Times New Roman" w:hAnsi="Times New Roman" w:cs="Times New Roman"/>
      <w:color w:val="auto"/>
      <w:sz w:val="28"/>
      <w:szCs w:val="28"/>
    </w:rPr>
  </w:style>
  <w:style w:type="paragraph" w:customStyle="1" w:styleId="11f4">
    <w:name w:val="Знак Знак Знак11"/>
    <w:basedOn w:val="a9"/>
    <w:rsid w:val="005844B7"/>
    <w:pPr>
      <w:tabs>
        <w:tab w:val="num" w:pos="360"/>
      </w:tabs>
      <w:spacing w:after="160" w:line="240" w:lineRule="exact"/>
    </w:pPr>
    <w:rPr>
      <w:rFonts w:ascii="Verdana" w:eastAsia="Times New Roman" w:hAnsi="Verdana" w:cs="Verdana"/>
      <w:color w:val="auto"/>
      <w:sz w:val="20"/>
      <w:szCs w:val="20"/>
      <w:lang w:val="en-US" w:eastAsia="en-US"/>
    </w:rPr>
  </w:style>
  <w:style w:type="character" w:customStyle="1" w:styleId="postbody1">
    <w:name w:val="postbody1"/>
    <w:rsid w:val="005844B7"/>
    <w:rPr>
      <w:rFonts w:cs="Times New Roman"/>
      <w:spacing w:val="270"/>
      <w:sz w:val="18"/>
      <w:szCs w:val="18"/>
    </w:rPr>
  </w:style>
  <w:style w:type="paragraph" w:customStyle="1" w:styleId="afffffffffffff3">
    <w:name w:val="Знак Знак Знак Знак Знак"/>
    <w:basedOn w:val="a9"/>
    <w:rsid w:val="005844B7"/>
    <w:pPr>
      <w:tabs>
        <w:tab w:val="num" w:pos="360"/>
      </w:tabs>
      <w:spacing w:after="160" w:line="240" w:lineRule="exact"/>
    </w:pPr>
    <w:rPr>
      <w:rFonts w:ascii="Verdana" w:eastAsia="Times New Roman" w:hAnsi="Verdana" w:cs="Verdana"/>
      <w:color w:val="auto"/>
      <w:sz w:val="20"/>
      <w:szCs w:val="20"/>
      <w:lang w:val="en-US" w:eastAsia="en-US"/>
    </w:rPr>
  </w:style>
  <w:style w:type="paragraph" w:customStyle="1" w:styleId="Style10">
    <w:name w:val="Style10"/>
    <w:basedOn w:val="a9"/>
    <w:rsid w:val="005844B7"/>
    <w:pPr>
      <w:widowControl w:val="0"/>
      <w:autoSpaceDE w:val="0"/>
      <w:autoSpaceDN w:val="0"/>
      <w:adjustRightInd w:val="0"/>
      <w:spacing w:line="259" w:lineRule="exact"/>
      <w:jc w:val="both"/>
    </w:pPr>
    <w:rPr>
      <w:rFonts w:ascii="Times New Roman" w:eastAsia="Times New Roman" w:hAnsi="Times New Roman" w:cs="Times New Roman"/>
      <w:color w:val="auto"/>
    </w:rPr>
  </w:style>
  <w:style w:type="paragraph" w:customStyle="1" w:styleId="1ffffff">
    <w:name w:val="Знак Знак1 Знак Знак Знак Знак Знак Знак"/>
    <w:basedOn w:val="a9"/>
    <w:rsid w:val="005844B7"/>
    <w:pPr>
      <w:spacing w:after="160" w:line="240" w:lineRule="exact"/>
    </w:pPr>
    <w:rPr>
      <w:rFonts w:ascii="Verdana" w:eastAsia="Times New Roman" w:hAnsi="Verdana" w:cs="Verdana"/>
      <w:color w:val="auto"/>
      <w:sz w:val="20"/>
      <w:szCs w:val="20"/>
      <w:lang w:val="en-US" w:eastAsia="en-US"/>
    </w:rPr>
  </w:style>
  <w:style w:type="paragraph" w:customStyle="1" w:styleId="CM4">
    <w:name w:val="CM4"/>
    <w:basedOn w:val="Default"/>
    <w:next w:val="Default"/>
    <w:rsid w:val="005844B7"/>
    <w:pPr>
      <w:spacing w:after="988"/>
    </w:pPr>
    <w:rPr>
      <w:color w:val="auto"/>
    </w:rPr>
  </w:style>
  <w:style w:type="paragraph" w:customStyle="1" w:styleId="CM2">
    <w:name w:val="CM2"/>
    <w:basedOn w:val="Default"/>
    <w:next w:val="Default"/>
    <w:rsid w:val="005844B7"/>
    <w:pPr>
      <w:spacing w:line="483" w:lineRule="atLeast"/>
    </w:pPr>
    <w:rPr>
      <w:color w:val="auto"/>
    </w:rPr>
  </w:style>
  <w:style w:type="paragraph" w:customStyle="1" w:styleId="1ffffff0">
    <w:name w:val="Знак Знак1 Знак Знак Знак Знак Знак Знак"/>
    <w:basedOn w:val="a9"/>
    <w:rsid w:val="005844B7"/>
    <w:pPr>
      <w:spacing w:after="160" w:line="240" w:lineRule="exact"/>
    </w:pPr>
    <w:rPr>
      <w:rFonts w:ascii="Verdana" w:eastAsia="Times New Roman" w:hAnsi="Verdana" w:cs="Verdana"/>
      <w:color w:val="auto"/>
      <w:sz w:val="20"/>
      <w:szCs w:val="20"/>
      <w:lang w:val="en-US" w:eastAsia="en-US"/>
    </w:rPr>
  </w:style>
  <w:style w:type="paragraph" w:customStyle="1" w:styleId="4fe">
    <w:name w:val="Без интервала4"/>
    <w:rsid w:val="005844B7"/>
    <w:pPr>
      <w:spacing w:after="0" w:line="240" w:lineRule="auto"/>
    </w:pPr>
    <w:rPr>
      <w:rFonts w:ascii="Times New Roman" w:eastAsia="Times New Roman" w:hAnsi="Times New Roman" w:cs="Times New Roman"/>
      <w:sz w:val="24"/>
      <w:szCs w:val="24"/>
      <w:lang w:eastAsia="ru-RU"/>
    </w:rPr>
  </w:style>
  <w:style w:type="character" w:customStyle="1" w:styleId="1fff5">
    <w:name w:val="Подпункт Знак1"/>
    <w:link w:val="afffffff"/>
    <w:rsid w:val="005844B7"/>
    <w:rPr>
      <w:rFonts w:ascii="Times New Roman" w:eastAsia="Times New Roman" w:hAnsi="Times New Roman" w:cs="Times New Roman"/>
      <w:sz w:val="24"/>
      <w:szCs w:val="24"/>
      <w:lang w:eastAsia="ru-RU"/>
    </w:rPr>
  </w:style>
  <w:style w:type="character" w:customStyle="1" w:styleId="0pt">
    <w:name w:val="Основной текст + Интервал 0 pt"/>
    <w:uiPriority w:val="99"/>
    <w:rsid w:val="005844B7"/>
    <w:rPr>
      <w:rFonts w:ascii="Times New Roman" w:hAnsi="Times New Roman" w:cs="Times New Roman"/>
      <w:b/>
      <w:bCs/>
      <w:spacing w:val="-3"/>
      <w:sz w:val="18"/>
      <w:szCs w:val="18"/>
      <w:u w:val="none"/>
    </w:rPr>
  </w:style>
  <w:style w:type="paragraph" w:customStyle="1" w:styleId="Style16">
    <w:name w:val="Style16"/>
    <w:basedOn w:val="a9"/>
    <w:uiPriority w:val="99"/>
    <w:rsid w:val="005844B7"/>
    <w:pPr>
      <w:widowControl w:val="0"/>
      <w:autoSpaceDE w:val="0"/>
      <w:autoSpaceDN w:val="0"/>
      <w:adjustRightInd w:val="0"/>
      <w:spacing w:line="336" w:lineRule="exact"/>
      <w:ind w:hanging="278"/>
    </w:pPr>
    <w:rPr>
      <w:rFonts w:ascii="Calibri" w:eastAsia="Times New Roman" w:hAnsi="Calibri" w:cs="Calibri"/>
      <w:color w:val="auto"/>
    </w:rPr>
  </w:style>
  <w:style w:type="character" w:customStyle="1" w:styleId="2ffff2">
    <w:name w:val="Пункт2 Знак"/>
    <w:link w:val="2ffff1"/>
    <w:rsid w:val="005844B7"/>
    <w:rPr>
      <w:b/>
      <w:snapToGrid w:val="0"/>
      <w:sz w:val="28"/>
    </w:rPr>
  </w:style>
  <w:style w:type="numbering" w:customStyle="1" w:styleId="11f5">
    <w:name w:val="Нет списка11"/>
    <w:next w:val="ac"/>
    <w:uiPriority w:val="99"/>
    <w:semiHidden/>
    <w:unhideWhenUsed/>
    <w:rsid w:val="005844B7"/>
  </w:style>
  <w:style w:type="character" w:customStyle="1" w:styleId="HD2">
    <w:name w:val="HD2 Знак"/>
    <w:uiPriority w:val="9"/>
    <w:rsid w:val="005844B7"/>
    <w:rPr>
      <w:rFonts w:ascii="Arial" w:eastAsia="Times New Roman" w:hAnsi="Arial" w:cs="Arial"/>
      <w:bCs/>
      <w:caps/>
      <w:sz w:val="24"/>
      <w:szCs w:val="24"/>
      <w:lang w:eastAsia="ru-RU"/>
    </w:rPr>
  </w:style>
  <w:style w:type="paragraph" w:customStyle="1" w:styleId="3">
    <w:name w:val="Нумерованный список Стандарт 3а"/>
    <w:basedOn w:val="a9"/>
    <w:next w:val="5a"/>
    <w:autoRedefine/>
    <w:rsid w:val="005844B7"/>
    <w:pPr>
      <w:numPr>
        <w:numId w:val="67"/>
      </w:numPr>
      <w:spacing w:before="120"/>
      <w:jc w:val="both"/>
    </w:pPr>
    <w:rPr>
      <w:rFonts w:ascii="Arial" w:eastAsia="Times New Roman" w:hAnsi="Arial" w:cs="Times New Roman"/>
      <w:bCs/>
      <w:color w:val="auto"/>
      <w:spacing w:val="-5"/>
      <w:sz w:val="20"/>
      <w:szCs w:val="20"/>
      <w:lang w:eastAsia="en-US"/>
    </w:rPr>
  </w:style>
  <w:style w:type="numbering" w:customStyle="1" w:styleId="23">
    <w:name w:val="Стиль23"/>
    <w:uiPriority w:val="99"/>
    <w:rsid w:val="005844B7"/>
    <w:pPr>
      <w:numPr>
        <w:numId w:val="67"/>
      </w:numPr>
    </w:pPr>
  </w:style>
  <w:style w:type="table" w:customStyle="1" w:styleId="203">
    <w:name w:val="Сетка таблицы20"/>
    <w:basedOn w:val="ab"/>
    <w:next w:val="aff5"/>
    <w:uiPriority w:val="59"/>
    <w:rsid w:val="009E5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copy">
    <w:name w:val="long_copy"/>
    <w:basedOn w:val="aa"/>
    <w:rsid w:val="00C3195D"/>
  </w:style>
  <w:style w:type="numbering" w:customStyle="1" w:styleId="3fff5">
    <w:name w:val="Нет списка3"/>
    <w:next w:val="ac"/>
    <w:uiPriority w:val="99"/>
    <w:semiHidden/>
    <w:unhideWhenUsed/>
    <w:rsid w:val="001B7D6A"/>
  </w:style>
  <w:style w:type="table" w:customStyle="1" w:styleId="237">
    <w:name w:val="Сетка таблицы23"/>
    <w:basedOn w:val="ab"/>
    <w:next w:val="aff5"/>
    <w:uiPriority w:val="39"/>
    <w:rsid w:val="001B7D6A"/>
    <w:pPr>
      <w:spacing w:after="0" w:line="240" w:lineRule="auto"/>
    </w:pPr>
    <w:rPr>
      <w:rFonts w:ascii="Calibri" w:eastAsia="Calibri" w:hAnsi="Calibri" w:cs="Times New Roman"/>
      <w:kern w:val="2"/>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ff">
    <w:name w:val="Нет списка4"/>
    <w:next w:val="ac"/>
    <w:uiPriority w:val="99"/>
    <w:semiHidden/>
    <w:unhideWhenUsed/>
    <w:rsid w:val="00EE35CD"/>
  </w:style>
  <w:style w:type="table" w:customStyle="1" w:styleId="244">
    <w:name w:val="Сетка таблицы24"/>
    <w:basedOn w:val="ab"/>
    <w:next w:val="aff5"/>
    <w:uiPriority w:val="39"/>
    <w:rsid w:val="00EE35CD"/>
    <w:pPr>
      <w:spacing w:after="0" w:line="240" w:lineRule="auto"/>
    </w:pPr>
    <w:rPr>
      <w:rFonts w:ascii="Calibri" w:eastAsia="Calibri" w:hAnsi="Calibri" w:cs="Times New Roman"/>
      <w:kern w:val="2"/>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4">
    <w:name w:val="Unresolved Mention"/>
    <w:basedOn w:val="aa"/>
    <w:uiPriority w:val="99"/>
    <w:semiHidden/>
    <w:unhideWhenUsed/>
    <w:rsid w:val="00E571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8588">
      <w:bodyDiv w:val="1"/>
      <w:marLeft w:val="0"/>
      <w:marRight w:val="0"/>
      <w:marTop w:val="0"/>
      <w:marBottom w:val="0"/>
      <w:divBdr>
        <w:top w:val="none" w:sz="0" w:space="0" w:color="auto"/>
        <w:left w:val="none" w:sz="0" w:space="0" w:color="auto"/>
        <w:bottom w:val="none" w:sz="0" w:space="0" w:color="auto"/>
        <w:right w:val="none" w:sz="0" w:space="0" w:color="auto"/>
      </w:divBdr>
    </w:div>
    <w:div w:id="89745999">
      <w:bodyDiv w:val="1"/>
      <w:marLeft w:val="0"/>
      <w:marRight w:val="0"/>
      <w:marTop w:val="0"/>
      <w:marBottom w:val="0"/>
      <w:divBdr>
        <w:top w:val="none" w:sz="0" w:space="0" w:color="auto"/>
        <w:left w:val="none" w:sz="0" w:space="0" w:color="auto"/>
        <w:bottom w:val="none" w:sz="0" w:space="0" w:color="auto"/>
        <w:right w:val="none" w:sz="0" w:space="0" w:color="auto"/>
      </w:divBdr>
    </w:div>
    <w:div w:id="116801180">
      <w:bodyDiv w:val="1"/>
      <w:marLeft w:val="0"/>
      <w:marRight w:val="0"/>
      <w:marTop w:val="0"/>
      <w:marBottom w:val="0"/>
      <w:divBdr>
        <w:top w:val="none" w:sz="0" w:space="0" w:color="auto"/>
        <w:left w:val="none" w:sz="0" w:space="0" w:color="auto"/>
        <w:bottom w:val="none" w:sz="0" w:space="0" w:color="auto"/>
        <w:right w:val="none" w:sz="0" w:space="0" w:color="auto"/>
      </w:divBdr>
    </w:div>
    <w:div w:id="126553666">
      <w:bodyDiv w:val="1"/>
      <w:marLeft w:val="0"/>
      <w:marRight w:val="0"/>
      <w:marTop w:val="0"/>
      <w:marBottom w:val="0"/>
      <w:divBdr>
        <w:top w:val="none" w:sz="0" w:space="0" w:color="auto"/>
        <w:left w:val="none" w:sz="0" w:space="0" w:color="auto"/>
        <w:bottom w:val="none" w:sz="0" w:space="0" w:color="auto"/>
        <w:right w:val="none" w:sz="0" w:space="0" w:color="auto"/>
      </w:divBdr>
    </w:div>
    <w:div w:id="137112088">
      <w:bodyDiv w:val="1"/>
      <w:marLeft w:val="0"/>
      <w:marRight w:val="0"/>
      <w:marTop w:val="0"/>
      <w:marBottom w:val="0"/>
      <w:divBdr>
        <w:top w:val="none" w:sz="0" w:space="0" w:color="auto"/>
        <w:left w:val="none" w:sz="0" w:space="0" w:color="auto"/>
        <w:bottom w:val="none" w:sz="0" w:space="0" w:color="auto"/>
        <w:right w:val="none" w:sz="0" w:space="0" w:color="auto"/>
      </w:divBdr>
    </w:div>
    <w:div w:id="182129462">
      <w:bodyDiv w:val="1"/>
      <w:marLeft w:val="0"/>
      <w:marRight w:val="0"/>
      <w:marTop w:val="0"/>
      <w:marBottom w:val="0"/>
      <w:divBdr>
        <w:top w:val="none" w:sz="0" w:space="0" w:color="auto"/>
        <w:left w:val="none" w:sz="0" w:space="0" w:color="auto"/>
        <w:bottom w:val="none" w:sz="0" w:space="0" w:color="auto"/>
        <w:right w:val="none" w:sz="0" w:space="0" w:color="auto"/>
      </w:divBdr>
    </w:div>
    <w:div w:id="225380616">
      <w:bodyDiv w:val="1"/>
      <w:marLeft w:val="0"/>
      <w:marRight w:val="0"/>
      <w:marTop w:val="0"/>
      <w:marBottom w:val="0"/>
      <w:divBdr>
        <w:top w:val="none" w:sz="0" w:space="0" w:color="auto"/>
        <w:left w:val="none" w:sz="0" w:space="0" w:color="auto"/>
        <w:bottom w:val="none" w:sz="0" w:space="0" w:color="auto"/>
        <w:right w:val="none" w:sz="0" w:space="0" w:color="auto"/>
      </w:divBdr>
    </w:div>
    <w:div w:id="265504519">
      <w:bodyDiv w:val="1"/>
      <w:marLeft w:val="0"/>
      <w:marRight w:val="0"/>
      <w:marTop w:val="0"/>
      <w:marBottom w:val="0"/>
      <w:divBdr>
        <w:top w:val="none" w:sz="0" w:space="0" w:color="auto"/>
        <w:left w:val="none" w:sz="0" w:space="0" w:color="auto"/>
        <w:bottom w:val="none" w:sz="0" w:space="0" w:color="auto"/>
        <w:right w:val="none" w:sz="0" w:space="0" w:color="auto"/>
      </w:divBdr>
    </w:div>
    <w:div w:id="297611956">
      <w:bodyDiv w:val="1"/>
      <w:marLeft w:val="0"/>
      <w:marRight w:val="0"/>
      <w:marTop w:val="0"/>
      <w:marBottom w:val="0"/>
      <w:divBdr>
        <w:top w:val="none" w:sz="0" w:space="0" w:color="auto"/>
        <w:left w:val="none" w:sz="0" w:space="0" w:color="auto"/>
        <w:bottom w:val="none" w:sz="0" w:space="0" w:color="auto"/>
        <w:right w:val="none" w:sz="0" w:space="0" w:color="auto"/>
      </w:divBdr>
    </w:div>
    <w:div w:id="348680004">
      <w:bodyDiv w:val="1"/>
      <w:marLeft w:val="0"/>
      <w:marRight w:val="0"/>
      <w:marTop w:val="0"/>
      <w:marBottom w:val="0"/>
      <w:divBdr>
        <w:top w:val="none" w:sz="0" w:space="0" w:color="auto"/>
        <w:left w:val="none" w:sz="0" w:space="0" w:color="auto"/>
        <w:bottom w:val="none" w:sz="0" w:space="0" w:color="auto"/>
        <w:right w:val="none" w:sz="0" w:space="0" w:color="auto"/>
      </w:divBdr>
    </w:div>
    <w:div w:id="449251512">
      <w:bodyDiv w:val="1"/>
      <w:marLeft w:val="0"/>
      <w:marRight w:val="0"/>
      <w:marTop w:val="0"/>
      <w:marBottom w:val="0"/>
      <w:divBdr>
        <w:top w:val="none" w:sz="0" w:space="0" w:color="auto"/>
        <w:left w:val="none" w:sz="0" w:space="0" w:color="auto"/>
        <w:bottom w:val="none" w:sz="0" w:space="0" w:color="auto"/>
        <w:right w:val="none" w:sz="0" w:space="0" w:color="auto"/>
      </w:divBdr>
    </w:div>
    <w:div w:id="493110052">
      <w:bodyDiv w:val="1"/>
      <w:marLeft w:val="0"/>
      <w:marRight w:val="0"/>
      <w:marTop w:val="0"/>
      <w:marBottom w:val="0"/>
      <w:divBdr>
        <w:top w:val="none" w:sz="0" w:space="0" w:color="auto"/>
        <w:left w:val="none" w:sz="0" w:space="0" w:color="auto"/>
        <w:bottom w:val="none" w:sz="0" w:space="0" w:color="auto"/>
        <w:right w:val="none" w:sz="0" w:space="0" w:color="auto"/>
      </w:divBdr>
    </w:div>
    <w:div w:id="511065198">
      <w:bodyDiv w:val="1"/>
      <w:marLeft w:val="0"/>
      <w:marRight w:val="0"/>
      <w:marTop w:val="0"/>
      <w:marBottom w:val="0"/>
      <w:divBdr>
        <w:top w:val="none" w:sz="0" w:space="0" w:color="auto"/>
        <w:left w:val="none" w:sz="0" w:space="0" w:color="auto"/>
        <w:bottom w:val="none" w:sz="0" w:space="0" w:color="auto"/>
        <w:right w:val="none" w:sz="0" w:space="0" w:color="auto"/>
      </w:divBdr>
    </w:div>
    <w:div w:id="517888969">
      <w:bodyDiv w:val="1"/>
      <w:marLeft w:val="0"/>
      <w:marRight w:val="0"/>
      <w:marTop w:val="0"/>
      <w:marBottom w:val="0"/>
      <w:divBdr>
        <w:top w:val="none" w:sz="0" w:space="0" w:color="auto"/>
        <w:left w:val="none" w:sz="0" w:space="0" w:color="auto"/>
        <w:bottom w:val="none" w:sz="0" w:space="0" w:color="auto"/>
        <w:right w:val="none" w:sz="0" w:space="0" w:color="auto"/>
      </w:divBdr>
    </w:div>
    <w:div w:id="535508449">
      <w:bodyDiv w:val="1"/>
      <w:marLeft w:val="0"/>
      <w:marRight w:val="0"/>
      <w:marTop w:val="0"/>
      <w:marBottom w:val="0"/>
      <w:divBdr>
        <w:top w:val="none" w:sz="0" w:space="0" w:color="auto"/>
        <w:left w:val="none" w:sz="0" w:space="0" w:color="auto"/>
        <w:bottom w:val="none" w:sz="0" w:space="0" w:color="auto"/>
        <w:right w:val="none" w:sz="0" w:space="0" w:color="auto"/>
      </w:divBdr>
    </w:div>
    <w:div w:id="537856926">
      <w:bodyDiv w:val="1"/>
      <w:marLeft w:val="0"/>
      <w:marRight w:val="0"/>
      <w:marTop w:val="0"/>
      <w:marBottom w:val="0"/>
      <w:divBdr>
        <w:top w:val="none" w:sz="0" w:space="0" w:color="auto"/>
        <w:left w:val="none" w:sz="0" w:space="0" w:color="auto"/>
        <w:bottom w:val="none" w:sz="0" w:space="0" w:color="auto"/>
        <w:right w:val="none" w:sz="0" w:space="0" w:color="auto"/>
      </w:divBdr>
    </w:div>
    <w:div w:id="641808339">
      <w:bodyDiv w:val="1"/>
      <w:marLeft w:val="0"/>
      <w:marRight w:val="0"/>
      <w:marTop w:val="0"/>
      <w:marBottom w:val="0"/>
      <w:divBdr>
        <w:top w:val="none" w:sz="0" w:space="0" w:color="auto"/>
        <w:left w:val="none" w:sz="0" w:space="0" w:color="auto"/>
        <w:bottom w:val="none" w:sz="0" w:space="0" w:color="auto"/>
        <w:right w:val="none" w:sz="0" w:space="0" w:color="auto"/>
      </w:divBdr>
    </w:div>
    <w:div w:id="707604113">
      <w:bodyDiv w:val="1"/>
      <w:marLeft w:val="0"/>
      <w:marRight w:val="0"/>
      <w:marTop w:val="0"/>
      <w:marBottom w:val="0"/>
      <w:divBdr>
        <w:top w:val="none" w:sz="0" w:space="0" w:color="auto"/>
        <w:left w:val="none" w:sz="0" w:space="0" w:color="auto"/>
        <w:bottom w:val="none" w:sz="0" w:space="0" w:color="auto"/>
        <w:right w:val="none" w:sz="0" w:space="0" w:color="auto"/>
      </w:divBdr>
    </w:div>
    <w:div w:id="822432095">
      <w:bodyDiv w:val="1"/>
      <w:marLeft w:val="0"/>
      <w:marRight w:val="0"/>
      <w:marTop w:val="0"/>
      <w:marBottom w:val="0"/>
      <w:divBdr>
        <w:top w:val="none" w:sz="0" w:space="0" w:color="auto"/>
        <w:left w:val="none" w:sz="0" w:space="0" w:color="auto"/>
        <w:bottom w:val="none" w:sz="0" w:space="0" w:color="auto"/>
        <w:right w:val="none" w:sz="0" w:space="0" w:color="auto"/>
      </w:divBdr>
    </w:div>
    <w:div w:id="827674247">
      <w:bodyDiv w:val="1"/>
      <w:marLeft w:val="0"/>
      <w:marRight w:val="0"/>
      <w:marTop w:val="0"/>
      <w:marBottom w:val="0"/>
      <w:divBdr>
        <w:top w:val="none" w:sz="0" w:space="0" w:color="auto"/>
        <w:left w:val="none" w:sz="0" w:space="0" w:color="auto"/>
        <w:bottom w:val="none" w:sz="0" w:space="0" w:color="auto"/>
        <w:right w:val="none" w:sz="0" w:space="0" w:color="auto"/>
      </w:divBdr>
    </w:div>
    <w:div w:id="828207472">
      <w:bodyDiv w:val="1"/>
      <w:marLeft w:val="0"/>
      <w:marRight w:val="0"/>
      <w:marTop w:val="0"/>
      <w:marBottom w:val="0"/>
      <w:divBdr>
        <w:top w:val="none" w:sz="0" w:space="0" w:color="auto"/>
        <w:left w:val="none" w:sz="0" w:space="0" w:color="auto"/>
        <w:bottom w:val="none" w:sz="0" w:space="0" w:color="auto"/>
        <w:right w:val="none" w:sz="0" w:space="0" w:color="auto"/>
      </w:divBdr>
    </w:div>
    <w:div w:id="857079960">
      <w:bodyDiv w:val="1"/>
      <w:marLeft w:val="0"/>
      <w:marRight w:val="0"/>
      <w:marTop w:val="0"/>
      <w:marBottom w:val="0"/>
      <w:divBdr>
        <w:top w:val="none" w:sz="0" w:space="0" w:color="auto"/>
        <w:left w:val="none" w:sz="0" w:space="0" w:color="auto"/>
        <w:bottom w:val="none" w:sz="0" w:space="0" w:color="auto"/>
        <w:right w:val="none" w:sz="0" w:space="0" w:color="auto"/>
      </w:divBdr>
    </w:div>
    <w:div w:id="959989659">
      <w:bodyDiv w:val="1"/>
      <w:marLeft w:val="0"/>
      <w:marRight w:val="0"/>
      <w:marTop w:val="0"/>
      <w:marBottom w:val="0"/>
      <w:divBdr>
        <w:top w:val="none" w:sz="0" w:space="0" w:color="auto"/>
        <w:left w:val="none" w:sz="0" w:space="0" w:color="auto"/>
        <w:bottom w:val="none" w:sz="0" w:space="0" w:color="auto"/>
        <w:right w:val="none" w:sz="0" w:space="0" w:color="auto"/>
      </w:divBdr>
    </w:div>
    <w:div w:id="993296010">
      <w:bodyDiv w:val="1"/>
      <w:marLeft w:val="0"/>
      <w:marRight w:val="0"/>
      <w:marTop w:val="0"/>
      <w:marBottom w:val="0"/>
      <w:divBdr>
        <w:top w:val="none" w:sz="0" w:space="0" w:color="auto"/>
        <w:left w:val="none" w:sz="0" w:space="0" w:color="auto"/>
        <w:bottom w:val="none" w:sz="0" w:space="0" w:color="auto"/>
        <w:right w:val="none" w:sz="0" w:space="0" w:color="auto"/>
      </w:divBdr>
    </w:div>
    <w:div w:id="1000499211">
      <w:bodyDiv w:val="1"/>
      <w:marLeft w:val="0"/>
      <w:marRight w:val="0"/>
      <w:marTop w:val="0"/>
      <w:marBottom w:val="0"/>
      <w:divBdr>
        <w:top w:val="none" w:sz="0" w:space="0" w:color="auto"/>
        <w:left w:val="none" w:sz="0" w:space="0" w:color="auto"/>
        <w:bottom w:val="none" w:sz="0" w:space="0" w:color="auto"/>
        <w:right w:val="none" w:sz="0" w:space="0" w:color="auto"/>
      </w:divBdr>
    </w:div>
    <w:div w:id="1033649335">
      <w:bodyDiv w:val="1"/>
      <w:marLeft w:val="0"/>
      <w:marRight w:val="0"/>
      <w:marTop w:val="0"/>
      <w:marBottom w:val="0"/>
      <w:divBdr>
        <w:top w:val="none" w:sz="0" w:space="0" w:color="auto"/>
        <w:left w:val="none" w:sz="0" w:space="0" w:color="auto"/>
        <w:bottom w:val="none" w:sz="0" w:space="0" w:color="auto"/>
        <w:right w:val="none" w:sz="0" w:space="0" w:color="auto"/>
      </w:divBdr>
    </w:div>
    <w:div w:id="1114979151">
      <w:bodyDiv w:val="1"/>
      <w:marLeft w:val="0"/>
      <w:marRight w:val="0"/>
      <w:marTop w:val="0"/>
      <w:marBottom w:val="0"/>
      <w:divBdr>
        <w:top w:val="none" w:sz="0" w:space="0" w:color="auto"/>
        <w:left w:val="none" w:sz="0" w:space="0" w:color="auto"/>
        <w:bottom w:val="none" w:sz="0" w:space="0" w:color="auto"/>
        <w:right w:val="none" w:sz="0" w:space="0" w:color="auto"/>
      </w:divBdr>
    </w:div>
    <w:div w:id="1196114713">
      <w:bodyDiv w:val="1"/>
      <w:marLeft w:val="0"/>
      <w:marRight w:val="0"/>
      <w:marTop w:val="0"/>
      <w:marBottom w:val="0"/>
      <w:divBdr>
        <w:top w:val="none" w:sz="0" w:space="0" w:color="auto"/>
        <w:left w:val="none" w:sz="0" w:space="0" w:color="auto"/>
        <w:bottom w:val="none" w:sz="0" w:space="0" w:color="auto"/>
        <w:right w:val="none" w:sz="0" w:space="0" w:color="auto"/>
      </w:divBdr>
    </w:div>
    <w:div w:id="1206261064">
      <w:bodyDiv w:val="1"/>
      <w:marLeft w:val="0"/>
      <w:marRight w:val="0"/>
      <w:marTop w:val="0"/>
      <w:marBottom w:val="0"/>
      <w:divBdr>
        <w:top w:val="none" w:sz="0" w:space="0" w:color="auto"/>
        <w:left w:val="none" w:sz="0" w:space="0" w:color="auto"/>
        <w:bottom w:val="none" w:sz="0" w:space="0" w:color="auto"/>
        <w:right w:val="none" w:sz="0" w:space="0" w:color="auto"/>
      </w:divBdr>
    </w:div>
    <w:div w:id="1228809146">
      <w:bodyDiv w:val="1"/>
      <w:marLeft w:val="0"/>
      <w:marRight w:val="0"/>
      <w:marTop w:val="0"/>
      <w:marBottom w:val="0"/>
      <w:divBdr>
        <w:top w:val="none" w:sz="0" w:space="0" w:color="auto"/>
        <w:left w:val="none" w:sz="0" w:space="0" w:color="auto"/>
        <w:bottom w:val="none" w:sz="0" w:space="0" w:color="auto"/>
        <w:right w:val="none" w:sz="0" w:space="0" w:color="auto"/>
      </w:divBdr>
    </w:div>
    <w:div w:id="1238516042">
      <w:bodyDiv w:val="1"/>
      <w:marLeft w:val="0"/>
      <w:marRight w:val="0"/>
      <w:marTop w:val="0"/>
      <w:marBottom w:val="0"/>
      <w:divBdr>
        <w:top w:val="none" w:sz="0" w:space="0" w:color="auto"/>
        <w:left w:val="none" w:sz="0" w:space="0" w:color="auto"/>
        <w:bottom w:val="none" w:sz="0" w:space="0" w:color="auto"/>
        <w:right w:val="none" w:sz="0" w:space="0" w:color="auto"/>
      </w:divBdr>
    </w:div>
    <w:div w:id="1253707159">
      <w:bodyDiv w:val="1"/>
      <w:marLeft w:val="0"/>
      <w:marRight w:val="0"/>
      <w:marTop w:val="0"/>
      <w:marBottom w:val="0"/>
      <w:divBdr>
        <w:top w:val="none" w:sz="0" w:space="0" w:color="auto"/>
        <w:left w:val="none" w:sz="0" w:space="0" w:color="auto"/>
        <w:bottom w:val="none" w:sz="0" w:space="0" w:color="auto"/>
        <w:right w:val="none" w:sz="0" w:space="0" w:color="auto"/>
      </w:divBdr>
    </w:div>
    <w:div w:id="1259867439">
      <w:bodyDiv w:val="1"/>
      <w:marLeft w:val="0"/>
      <w:marRight w:val="0"/>
      <w:marTop w:val="0"/>
      <w:marBottom w:val="0"/>
      <w:divBdr>
        <w:top w:val="none" w:sz="0" w:space="0" w:color="auto"/>
        <w:left w:val="none" w:sz="0" w:space="0" w:color="auto"/>
        <w:bottom w:val="none" w:sz="0" w:space="0" w:color="auto"/>
        <w:right w:val="none" w:sz="0" w:space="0" w:color="auto"/>
      </w:divBdr>
    </w:div>
    <w:div w:id="1270771237">
      <w:bodyDiv w:val="1"/>
      <w:marLeft w:val="0"/>
      <w:marRight w:val="0"/>
      <w:marTop w:val="0"/>
      <w:marBottom w:val="0"/>
      <w:divBdr>
        <w:top w:val="none" w:sz="0" w:space="0" w:color="auto"/>
        <w:left w:val="none" w:sz="0" w:space="0" w:color="auto"/>
        <w:bottom w:val="none" w:sz="0" w:space="0" w:color="auto"/>
        <w:right w:val="none" w:sz="0" w:space="0" w:color="auto"/>
      </w:divBdr>
    </w:div>
    <w:div w:id="1300066646">
      <w:bodyDiv w:val="1"/>
      <w:marLeft w:val="0"/>
      <w:marRight w:val="0"/>
      <w:marTop w:val="0"/>
      <w:marBottom w:val="0"/>
      <w:divBdr>
        <w:top w:val="none" w:sz="0" w:space="0" w:color="auto"/>
        <w:left w:val="none" w:sz="0" w:space="0" w:color="auto"/>
        <w:bottom w:val="none" w:sz="0" w:space="0" w:color="auto"/>
        <w:right w:val="none" w:sz="0" w:space="0" w:color="auto"/>
      </w:divBdr>
    </w:div>
    <w:div w:id="1368598666">
      <w:bodyDiv w:val="1"/>
      <w:marLeft w:val="0"/>
      <w:marRight w:val="0"/>
      <w:marTop w:val="0"/>
      <w:marBottom w:val="0"/>
      <w:divBdr>
        <w:top w:val="none" w:sz="0" w:space="0" w:color="auto"/>
        <w:left w:val="none" w:sz="0" w:space="0" w:color="auto"/>
        <w:bottom w:val="none" w:sz="0" w:space="0" w:color="auto"/>
        <w:right w:val="none" w:sz="0" w:space="0" w:color="auto"/>
      </w:divBdr>
    </w:div>
    <w:div w:id="1373577645">
      <w:bodyDiv w:val="1"/>
      <w:marLeft w:val="0"/>
      <w:marRight w:val="0"/>
      <w:marTop w:val="0"/>
      <w:marBottom w:val="0"/>
      <w:divBdr>
        <w:top w:val="none" w:sz="0" w:space="0" w:color="auto"/>
        <w:left w:val="none" w:sz="0" w:space="0" w:color="auto"/>
        <w:bottom w:val="none" w:sz="0" w:space="0" w:color="auto"/>
        <w:right w:val="none" w:sz="0" w:space="0" w:color="auto"/>
      </w:divBdr>
    </w:div>
    <w:div w:id="1431120215">
      <w:bodyDiv w:val="1"/>
      <w:marLeft w:val="0"/>
      <w:marRight w:val="0"/>
      <w:marTop w:val="0"/>
      <w:marBottom w:val="0"/>
      <w:divBdr>
        <w:top w:val="none" w:sz="0" w:space="0" w:color="auto"/>
        <w:left w:val="none" w:sz="0" w:space="0" w:color="auto"/>
        <w:bottom w:val="none" w:sz="0" w:space="0" w:color="auto"/>
        <w:right w:val="none" w:sz="0" w:space="0" w:color="auto"/>
      </w:divBdr>
    </w:div>
    <w:div w:id="1478260987">
      <w:bodyDiv w:val="1"/>
      <w:marLeft w:val="0"/>
      <w:marRight w:val="0"/>
      <w:marTop w:val="0"/>
      <w:marBottom w:val="0"/>
      <w:divBdr>
        <w:top w:val="none" w:sz="0" w:space="0" w:color="auto"/>
        <w:left w:val="none" w:sz="0" w:space="0" w:color="auto"/>
        <w:bottom w:val="none" w:sz="0" w:space="0" w:color="auto"/>
        <w:right w:val="none" w:sz="0" w:space="0" w:color="auto"/>
      </w:divBdr>
    </w:div>
    <w:div w:id="1515072698">
      <w:bodyDiv w:val="1"/>
      <w:marLeft w:val="0"/>
      <w:marRight w:val="0"/>
      <w:marTop w:val="0"/>
      <w:marBottom w:val="0"/>
      <w:divBdr>
        <w:top w:val="none" w:sz="0" w:space="0" w:color="auto"/>
        <w:left w:val="none" w:sz="0" w:space="0" w:color="auto"/>
        <w:bottom w:val="none" w:sz="0" w:space="0" w:color="auto"/>
        <w:right w:val="none" w:sz="0" w:space="0" w:color="auto"/>
      </w:divBdr>
    </w:div>
    <w:div w:id="1519079503">
      <w:bodyDiv w:val="1"/>
      <w:marLeft w:val="0"/>
      <w:marRight w:val="0"/>
      <w:marTop w:val="0"/>
      <w:marBottom w:val="0"/>
      <w:divBdr>
        <w:top w:val="none" w:sz="0" w:space="0" w:color="auto"/>
        <w:left w:val="none" w:sz="0" w:space="0" w:color="auto"/>
        <w:bottom w:val="none" w:sz="0" w:space="0" w:color="auto"/>
        <w:right w:val="none" w:sz="0" w:space="0" w:color="auto"/>
      </w:divBdr>
    </w:div>
    <w:div w:id="1576428231">
      <w:bodyDiv w:val="1"/>
      <w:marLeft w:val="0"/>
      <w:marRight w:val="0"/>
      <w:marTop w:val="0"/>
      <w:marBottom w:val="0"/>
      <w:divBdr>
        <w:top w:val="none" w:sz="0" w:space="0" w:color="auto"/>
        <w:left w:val="none" w:sz="0" w:space="0" w:color="auto"/>
        <w:bottom w:val="none" w:sz="0" w:space="0" w:color="auto"/>
        <w:right w:val="none" w:sz="0" w:space="0" w:color="auto"/>
      </w:divBdr>
    </w:div>
    <w:div w:id="1644117414">
      <w:bodyDiv w:val="1"/>
      <w:marLeft w:val="0"/>
      <w:marRight w:val="0"/>
      <w:marTop w:val="0"/>
      <w:marBottom w:val="0"/>
      <w:divBdr>
        <w:top w:val="none" w:sz="0" w:space="0" w:color="auto"/>
        <w:left w:val="none" w:sz="0" w:space="0" w:color="auto"/>
        <w:bottom w:val="none" w:sz="0" w:space="0" w:color="auto"/>
        <w:right w:val="none" w:sz="0" w:space="0" w:color="auto"/>
      </w:divBdr>
    </w:div>
    <w:div w:id="1676304684">
      <w:bodyDiv w:val="1"/>
      <w:marLeft w:val="0"/>
      <w:marRight w:val="0"/>
      <w:marTop w:val="0"/>
      <w:marBottom w:val="0"/>
      <w:divBdr>
        <w:top w:val="none" w:sz="0" w:space="0" w:color="auto"/>
        <w:left w:val="none" w:sz="0" w:space="0" w:color="auto"/>
        <w:bottom w:val="none" w:sz="0" w:space="0" w:color="auto"/>
        <w:right w:val="none" w:sz="0" w:space="0" w:color="auto"/>
      </w:divBdr>
    </w:div>
    <w:div w:id="1889684212">
      <w:bodyDiv w:val="1"/>
      <w:marLeft w:val="0"/>
      <w:marRight w:val="0"/>
      <w:marTop w:val="0"/>
      <w:marBottom w:val="0"/>
      <w:divBdr>
        <w:top w:val="none" w:sz="0" w:space="0" w:color="auto"/>
        <w:left w:val="none" w:sz="0" w:space="0" w:color="auto"/>
        <w:bottom w:val="none" w:sz="0" w:space="0" w:color="auto"/>
        <w:right w:val="none" w:sz="0" w:space="0" w:color="auto"/>
      </w:divBdr>
    </w:div>
    <w:div w:id="1926573881">
      <w:bodyDiv w:val="1"/>
      <w:marLeft w:val="0"/>
      <w:marRight w:val="0"/>
      <w:marTop w:val="0"/>
      <w:marBottom w:val="0"/>
      <w:divBdr>
        <w:top w:val="none" w:sz="0" w:space="0" w:color="auto"/>
        <w:left w:val="none" w:sz="0" w:space="0" w:color="auto"/>
        <w:bottom w:val="none" w:sz="0" w:space="0" w:color="auto"/>
        <w:right w:val="none" w:sz="0" w:space="0" w:color="auto"/>
      </w:divBdr>
    </w:div>
    <w:div w:id="1958175944">
      <w:bodyDiv w:val="1"/>
      <w:marLeft w:val="0"/>
      <w:marRight w:val="0"/>
      <w:marTop w:val="0"/>
      <w:marBottom w:val="0"/>
      <w:divBdr>
        <w:top w:val="none" w:sz="0" w:space="0" w:color="auto"/>
        <w:left w:val="none" w:sz="0" w:space="0" w:color="auto"/>
        <w:bottom w:val="none" w:sz="0" w:space="0" w:color="auto"/>
        <w:right w:val="none" w:sz="0" w:space="0" w:color="auto"/>
      </w:divBdr>
    </w:div>
    <w:div w:id="1996838058">
      <w:bodyDiv w:val="1"/>
      <w:marLeft w:val="0"/>
      <w:marRight w:val="0"/>
      <w:marTop w:val="0"/>
      <w:marBottom w:val="0"/>
      <w:divBdr>
        <w:top w:val="none" w:sz="0" w:space="0" w:color="auto"/>
        <w:left w:val="none" w:sz="0" w:space="0" w:color="auto"/>
        <w:bottom w:val="none" w:sz="0" w:space="0" w:color="auto"/>
        <w:right w:val="none" w:sz="0" w:space="0" w:color="auto"/>
      </w:divBdr>
    </w:div>
    <w:div w:id="201749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75145-64C3-483A-A27C-CC5043B46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3304</Words>
  <Characters>18836</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Ратникова Марина Сергеевна</dc:creator>
  <cp:lastModifiedBy>omto3</cp:lastModifiedBy>
  <cp:revision>7</cp:revision>
  <cp:lastPrinted>2024-08-20T07:29:00Z</cp:lastPrinted>
  <dcterms:created xsi:type="dcterms:W3CDTF">2025-06-17T05:31:00Z</dcterms:created>
  <dcterms:modified xsi:type="dcterms:W3CDTF">2025-06-17T05:46:00Z</dcterms:modified>
</cp:coreProperties>
</file>