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30CB5A8A" w:rsidR="002767F1" w:rsidRDefault="00D877E3" w:rsidP="000D0A94">
      <w:pPr>
        <w:tabs>
          <w:tab w:val="left" w:pos="540"/>
          <w:tab w:val="left" w:pos="6564"/>
        </w:tabs>
        <w:ind w:firstLine="567"/>
        <w:jc w:val="center"/>
        <w:rPr>
          <w:b/>
        </w:rPr>
      </w:pPr>
      <w:r w:rsidRPr="00A6356F">
        <w:rPr>
          <w:b/>
        </w:rPr>
        <w:t>№ З-</w:t>
      </w:r>
      <w:r w:rsidR="00E37B11">
        <w:rPr>
          <w:b/>
        </w:rPr>
        <w:t>245</w:t>
      </w:r>
      <w:r w:rsidRPr="00A6356F">
        <w:rPr>
          <w:b/>
        </w:rPr>
        <w:t>/2</w:t>
      </w:r>
      <w:r w:rsidR="001D71B4" w:rsidRPr="00A6356F">
        <w:rPr>
          <w:b/>
        </w:rPr>
        <w:t>5</w:t>
      </w:r>
      <w:r w:rsidR="008C4971">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6AFE5FBC"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E65ACA">
        <w:rPr>
          <w:b/>
        </w:rPr>
        <w:t>И</w:t>
      </w:r>
      <w:r w:rsidR="00E65ACA" w:rsidRPr="00E65ACA">
        <w:rPr>
          <w:b/>
        </w:rPr>
        <w:t>зготовление, поставку и монтаж модульного здания физико-химической и бактериологической лабораторий, с лабораторной мебелью, оборудованием и комплектующими для объекта филиала «Хасавюртовский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5F6715AE"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200AA8" w:rsidRPr="00200AA8">
        <w:rPr>
          <w:lang w:eastAsia="ar-SA"/>
        </w:rPr>
        <w:t>Электронные Торги России СПЕЦ https://spec.torgi82.ru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r w:rsidRPr="00157A21">
        <w:t xml:space="preserve">юрид/почт.адрес: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65AA4E87" w14:textId="2ED24EBD" w:rsidR="000F7154" w:rsidRPr="000F7154" w:rsidRDefault="00157A21" w:rsidP="000F7154">
      <w:pPr>
        <w:ind w:firstLine="567"/>
        <w:jc w:val="both"/>
        <w:rPr>
          <w:b/>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1396F" w:rsidRPr="0071396F">
        <w:t>Изготовление</w:t>
      </w:r>
      <w:r w:rsidR="00E65ACA" w:rsidRPr="00E65ACA">
        <w:t>, поставку и монтаж модульного здания физико-химической и бактериологической лабораторий, с лабораторной мебелью, оборудованием и комплектующими для объекта филиала «Хасавюртовский горводоканал»</w:t>
      </w:r>
      <w:r w:rsidR="0071396F" w:rsidRPr="0071396F">
        <w:t xml:space="preserve"> АО «Единый оператор Республики Дагестан в сфере водоснабжения и водоотведения»</w:t>
      </w:r>
      <w:r w:rsidR="000F7154" w:rsidRPr="0071396F">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1DB66AC2" w:rsidR="006F6E5B" w:rsidRDefault="00157A21" w:rsidP="005B3E71">
      <w:pPr>
        <w:ind w:firstLine="567"/>
        <w:jc w:val="both"/>
        <w:rPr>
          <w:b/>
          <w:bCs/>
        </w:rPr>
      </w:pPr>
      <w:r w:rsidRPr="00157A21">
        <w:rPr>
          <w:b/>
          <w:bCs/>
        </w:rPr>
        <w:t>Сведения о начальной (максимальной) цене договора</w:t>
      </w:r>
      <w:r w:rsidRPr="0071396F">
        <w:rPr>
          <w:b/>
          <w:bCs/>
        </w:rPr>
        <w:t xml:space="preserve">: </w:t>
      </w:r>
      <w:r w:rsidR="00E65ACA" w:rsidRPr="00E65ACA">
        <w:rPr>
          <w:b/>
          <w:bCs/>
        </w:rPr>
        <w:t>58</w:t>
      </w:r>
      <w:r w:rsidR="00E65ACA">
        <w:rPr>
          <w:b/>
          <w:bCs/>
        </w:rPr>
        <w:t> </w:t>
      </w:r>
      <w:r w:rsidR="00E65ACA" w:rsidRPr="00E65ACA">
        <w:rPr>
          <w:b/>
          <w:bCs/>
        </w:rPr>
        <w:t>898</w:t>
      </w:r>
      <w:r w:rsidR="00E65ACA">
        <w:rPr>
          <w:b/>
          <w:bCs/>
        </w:rPr>
        <w:t xml:space="preserve"> </w:t>
      </w:r>
      <w:r w:rsidR="00E65ACA" w:rsidRPr="00E65ACA">
        <w:rPr>
          <w:b/>
          <w:bCs/>
        </w:rPr>
        <w:t>120</w:t>
      </w:r>
      <w:r w:rsidR="00C103FF" w:rsidRPr="00C103FF">
        <w:rPr>
          <w:b/>
          <w:bCs/>
        </w:rPr>
        <w:t xml:space="preserve"> </w:t>
      </w:r>
      <w:r w:rsidR="006F6E5B" w:rsidRPr="00166495">
        <w:rPr>
          <w:b/>
          <w:bCs/>
        </w:rPr>
        <w:t>(</w:t>
      </w:r>
      <w:r w:rsidR="00E65ACA" w:rsidRPr="00E65ACA">
        <w:rPr>
          <w:b/>
          <w:bCs/>
        </w:rPr>
        <w:t>Пятьдесят восемь миллионов восемьсот девяносто восемь тысяч сто двадцать</w:t>
      </w:r>
      <w:r w:rsidR="006F6E5B" w:rsidRPr="00166495">
        <w:rPr>
          <w:b/>
          <w:bCs/>
        </w:rPr>
        <w:t>) рубл</w:t>
      </w:r>
      <w:r w:rsidR="00166495" w:rsidRPr="00166495">
        <w:rPr>
          <w:b/>
          <w:bCs/>
        </w:rPr>
        <w:t>ей</w:t>
      </w:r>
      <w:r w:rsidR="006F6E5B" w:rsidRPr="00166495">
        <w:rPr>
          <w:b/>
          <w:bCs/>
        </w:rPr>
        <w:t xml:space="preserve"> </w:t>
      </w:r>
      <w:r w:rsidR="00E65ACA">
        <w:rPr>
          <w:b/>
          <w:bCs/>
        </w:rPr>
        <w:t>00</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r w:rsidR="00E65ACA">
        <w:rPr>
          <w:b/>
          <w:bCs/>
        </w:rPr>
        <w:t>.</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6443BE16" w:rsidR="00C103FF" w:rsidRDefault="00C103FF" w:rsidP="00C103FF">
      <w:pPr>
        <w:jc w:val="center"/>
        <w:rPr>
          <w:b/>
        </w:rPr>
      </w:pPr>
      <w:r w:rsidRPr="00C103FF">
        <w:rPr>
          <w:b/>
        </w:rPr>
        <w:t xml:space="preserve">на </w:t>
      </w:r>
      <w:r w:rsidR="00E65ACA" w:rsidRPr="00E65ACA">
        <w:rPr>
          <w:b/>
        </w:rPr>
        <w:t>изготовление, поставку и монтаж модульного здания физико-химической и бактериологической лабораторий, с лабораторной мебелью, оборудованием и комплектующими для объекта филиала «Хасавюртовский горводоканал»</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11F42B1F" w:rsidR="005B3E71" w:rsidRDefault="00157A21" w:rsidP="005B3E71">
      <w:pPr>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200AA8" w:rsidRPr="00200AA8">
        <w:t>Электронные Торги России СПЕЦ https://spec.torgi82.ru</w:t>
      </w:r>
    </w:p>
    <w:p w14:paraId="6892CA9E" w14:textId="59F79EB4" w:rsidR="00157A21" w:rsidRPr="00157A21" w:rsidRDefault="00157A21" w:rsidP="005B3E71">
      <w:pPr>
        <w:tabs>
          <w:tab w:val="left" w:pos="284"/>
        </w:tabs>
        <w:ind w:firstLine="567"/>
        <w:jc w:val="both"/>
      </w:pPr>
      <w:r w:rsidRPr="00C979E2">
        <w:t xml:space="preserve"> 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7C052153"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200AA8" w:rsidRPr="00200AA8">
        <w:t>Электронные Торги России СПЕЦ https://spec.torgi82.ru</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37436C83"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E4304E">
        <w:rPr>
          <w:b/>
          <w:lang w:eastAsia="ar-SA"/>
        </w:rPr>
        <w:t xml:space="preserve">: </w:t>
      </w:r>
      <w:r w:rsidR="00250619" w:rsidRPr="00E4304E">
        <w:rPr>
          <w:b/>
          <w:lang w:eastAsia="ar-SA"/>
        </w:rPr>
        <w:t>«</w:t>
      </w:r>
      <w:r w:rsidR="00E37B11">
        <w:rPr>
          <w:b/>
          <w:lang w:eastAsia="ar-SA"/>
        </w:rPr>
        <w:t>1</w:t>
      </w:r>
      <w:r w:rsidR="005E4C85">
        <w:rPr>
          <w:b/>
          <w:lang w:eastAsia="ar-SA"/>
        </w:rPr>
        <w:t>4</w:t>
      </w:r>
      <w:r w:rsidRPr="00E4304E">
        <w:rPr>
          <w:b/>
          <w:lang w:eastAsia="ar-SA"/>
        </w:rPr>
        <w:t xml:space="preserve">» </w:t>
      </w:r>
      <w:r w:rsidR="00E37B11">
        <w:rPr>
          <w:b/>
          <w:lang w:eastAsia="ar-SA"/>
        </w:rPr>
        <w:t>августа</w:t>
      </w:r>
      <w:r w:rsidR="004753B8" w:rsidRPr="00E4304E">
        <w:rPr>
          <w:b/>
          <w:lang w:eastAsia="ar-SA"/>
        </w:rPr>
        <w:t xml:space="preserve"> 202</w:t>
      </w:r>
      <w:r w:rsidR="009D45D4" w:rsidRPr="00E4304E">
        <w:rPr>
          <w:b/>
          <w:lang w:eastAsia="ar-SA"/>
        </w:rPr>
        <w:t>5</w:t>
      </w:r>
      <w:r w:rsidR="004753B8" w:rsidRPr="00E4304E">
        <w:rPr>
          <w:b/>
          <w:lang w:eastAsia="ar-SA"/>
        </w:rPr>
        <w:t xml:space="preserve">г. до </w:t>
      </w:r>
      <w:r w:rsidR="00A6356F" w:rsidRPr="00E4304E">
        <w:rPr>
          <w:b/>
          <w:lang w:eastAsia="ar-SA"/>
        </w:rPr>
        <w:t>11</w:t>
      </w:r>
      <w:r w:rsidRPr="00E4304E">
        <w:rPr>
          <w:b/>
          <w:lang w:eastAsia="ar-SA"/>
        </w:rPr>
        <w:t>:</w:t>
      </w:r>
      <w:r w:rsidR="00E756EB" w:rsidRPr="00E4304E">
        <w:rPr>
          <w:b/>
          <w:lang w:eastAsia="ar-SA"/>
        </w:rPr>
        <w:t>00</w:t>
      </w:r>
      <w:r w:rsidRPr="00E4304E">
        <w:rPr>
          <w:b/>
          <w:lang w:eastAsia="ar-SA"/>
        </w:rPr>
        <w:t xml:space="preserve"> ч.</w:t>
      </w:r>
    </w:p>
    <w:p w14:paraId="55D02698" w14:textId="0617314D"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E37B11" w:rsidRPr="00E37B11">
        <w:rPr>
          <w:b/>
          <w:bCs/>
        </w:rPr>
        <w:t>«1</w:t>
      </w:r>
      <w:r w:rsidR="005E4C85">
        <w:rPr>
          <w:b/>
          <w:bCs/>
        </w:rPr>
        <w:t>4</w:t>
      </w:r>
      <w:bookmarkStart w:id="2" w:name="_GoBack"/>
      <w:bookmarkEnd w:id="2"/>
      <w:r w:rsidR="00E37B11" w:rsidRPr="00E37B11">
        <w:rPr>
          <w:b/>
          <w:bCs/>
        </w:rPr>
        <w:t>» августа</w:t>
      </w:r>
      <w:r w:rsidR="00472CF8" w:rsidRPr="00E4304E">
        <w:rPr>
          <w:b/>
          <w:bCs/>
        </w:rPr>
        <w:t xml:space="preserve"> 202</w:t>
      </w:r>
      <w:r w:rsidR="009D45D4" w:rsidRPr="00E4304E">
        <w:rPr>
          <w:b/>
          <w:bCs/>
        </w:rPr>
        <w:t>5</w:t>
      </w:r>
      <w:r w:rsidRPr="00E4304E">
        <w:rPr>
          <w:b/>
          <w:bCs/>
        </w:rPr>
        <w:t>г.,</w:t>
      </w:r>
      <w:r w:rsidRPr="00E4304E">
        <w:t xml:space="preserve">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72D33C5F"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Российской </w:t>
      </w:r>
      <w:r w:rsidRPr="00326480">
        <w:rPr>
          <w:b/>
        </w:rPr>
        <w:t>Федерации от 23.12.2024</w:t>
      </w:r>
      <w:r w:rsidRPr="00FC6F6C">
        <w:rPr>
          <w:b/>
          <w:bCs/>
        </w:rPr>
        <w:t xml:space="preserve"> №1875</w:t>
      </w:r>
      <w:r w:rsidR="00EA6AE8">
        <w:rPr>
          <w:b/>
          <w:bCs/>
        </w:rPr>
        <w:t xml:space="preserve"> – </w:t>
      </w:r>
      <w:r w:rsidR="00EA6AE8" w:rsidRPr="00326480">
        <w:rPr>
          <w:i/>
          <w:iCs/>
          <w:u w:val="single"/>
        </w:rPr>
        <w:t>установлено</w:t>
      </w:r>
      <w:r w:rsidR="00EA6AE8">
        <w:rPr>
          <w:b/>
          <w:bCs/>
        </w:rPr>
        <w:t>.</w:t>
      </w:r>
    </w:p>
    <w:p w14:paraId="4A8E3E23" w14:textId="77777777" w:rsidR="00326480" w:rsidRDefault="00326480" w:rsidP="00326480">
      <w:pPr>
        <w:tabs>
          <w:tab w:val="left" w:pos="284"/>
        </w:tabs>
        <w:ind w:firstLine="567"/>
        <w:jc w:val="both"/>
      </w:pPr>
      <w:r>
        <w:t xml:space="preserve">Установлено </w:t>
      </w:r>
      <w:r>
        <w:rPr>
          <w:i/>
          <w:iCs/>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4DF2A3CC" w14:textId="77777777" w:rsidR="00326480" w:rsidRDefault="00326480" w:rsidP="00326480">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082B634" w14:textId="77777777" w:rsidR="00326480" w:rsidRDefault="00326480" w:rsidP="00326480">
      <w:pPr>
        <w:tabs>
          <w:tab w:val="left" w:pos="284"/>
        </w:tabs>
        <w:ind w:firstLine="567"/>
        <w:jc w:val="both"/>
      </w:pPr>
      <w: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94D4B6" w14:textId="77777777" w:rsidR="00326480" w:rsidRDefault="00326480" w:rsidP="00326480">
      <w:pPr>
        <w:tabs>
          <w:tab w:val="left" w:pos="284"/>
        </w:tabs>
        <w:ind w:firstLine="567"/>
        <w:jc w:val="both"/>
      </w:pPr>
      <w:r>
        <w:t xml:space="preserve">Установлено </w:t>
      </w:r>
      <w:r>
        <w:rPr>
          <w:i/>
          <w:i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B132A5" w14:textId="77777777" w:rsidR="00326480" w:rsidRDefault="00326480" w:rsidP="00326480">
      <w:pPr>
        <w:tabs>
          <w:tab w:val="left" w:pos="284"/>
        </w:tabs>
        <w:ind w:firstLine="567"/>
        <w:jc w:val="both"/>
      </w:pPr>
      <w:r>
        <w:t>2. При осуществлении закупки товара:</w:t>
      </w:r>
    </w:p>
    <w:p w14:paraId="19F0A655" w14:textId="77777777" w:rsidR="00326480" w:rsidRDefault="00326480" w:rsidP="00326480">
      <w:pPr>
        <w:tabs>
          <w:tab w:val="left" w:pos="284"/>
        </w:tabs>
        <w:ind w:firstLine="567"/>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029BBCF" w14:textId="77777777" w:rsidR="00326480" w:rsidRDefault="00326480" w:rsidP="00326480">
      <w:pPr>
        <w:tabs>
          <w:tab w:val="left" w:pos="284"/>
        </w:tabs>
        <w:ind w:firstLine="567"/>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C16BF21" w14:textId="77777777" w:rsidR="00326480" w:rsidRDefault="00326480" w:rsidP="00326480">
      <w:pPr>
        <w:tabs>
          <w:tab w:val="left" w:pos="284"/>
        </w:tabs>
        <w:ind w:firstLine="567"/>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FAF210B" w14:textId="77777777" w:rsidR="00326480" w:rsidRDefault="00326480" w:rsidP="00326480">
      <w:pPr>
        <w:tabs>
          <w:tab w:val="left" w:pos="284"/>
        </w:tabs>
        <w:ind w:firstLine="567"/>
        <w:jc w:val="both"/>
      </w:pPr>
      <w: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C93647B" w14:textId="77777777" w:rsidR="00326480" w:rsidRDefault="00326480" w:rsidP="00326480">
      <w:pPr>
        <w:tabs>
          <w:tab w:val="left" w:pos="284"/>
        </w:tabs>
        <w:ind w:firstLine="567"/>
        <w:jc w:val="both"/>
      </w:pPr>
      <w:r>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D82B971" w14:textId="77777777" w:rsidR="00326480" w:rsidRDefault="00326480" w:rsidP="00326480">
      <w:pPr>
        <w:tabs>
          <w:tab w:val="left" w:pos="284"/>
        </w:tabs>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B112082" w14:textId="77777777" w:rsidR="00326480" w:rsidRDefault="00326480" w:rsidP="00326480">
      <w:pPr>
        <w:tabs>
          <w:tab w:val="left" w:pos="284"/>
        </w:tabs>
        <w:ind w:firstLine="567"/>
        <w:jc w:val="both"/>
      </w:pPr>
      <w: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51CCD71" w14:textId="77777777" w:rsidR="00326480" w:rsidRDefault="00252121" w:rsidP="00326480">
      <w:pPr>
        <w:framePr w:hSpace="180" w:wrap="around" w:vAnchor="text" w:hAnchor="margin" w:x="108" w:y="170"/>
        <w:ind w:firstLine="567"/>
        <w:jc w:val="both"/>
      </w:pPr>
      <w:r w:rsidRPr="00651297">
        <w:t>и)</w:t>
      </w:r>
      <w:r w:rsidR="00A209EB">
        <w:t> </w:t>
      </w:r>
      <w:r w:rsidR="0032648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326480" w:rsidRPr="00E55C42">
          <w:t>пунктом 2 части 2 статьи 3.1-4</w:t>
        </w:r>
      </w:hyperlink>
      <w:r w:rsidR="00326480">
        <w:t xml:space="preserve"> Федерального закона № 223-ФЗ, а именно: </w:t>
      </w:r>
    </w:p>
    <w:p w14:paraId="39803370" w14:textId="1D0264BC" w:rsidR="00651297" w:rsidRDefault="00326480" w:rsidP="00326480">
      <w:pPr>
        <w:tabs>
          <w:tab w:val="left" w:pos="456"/>
        </w:tabs>
        <w:ind w:firstLine="567"/>
        <w:contextualSpacing/>
        <w:jc w:val="both"/>
      </w:pPr>
      <w:r>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EA6AE8">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6CD7903C" w:rsidR="00157A21" w:rsidRPr="006A00E3" w:rsidRDefault="00157A21" w:rsidP="00A52ED1">
      <w:pPr>
        <w:jc w:val="both"/>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200AA8" w:rsidRPr="00200AA8">
        <w:t>Электронные Торги России СПЕЦ https://spec.torgi82.ru</w:t>
      </w:r>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6F34C82C"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65ACA">
        <w:rPr>
          <w:rFonts w:eastAsia="Calibri"/>
          <w:i/>
          <w:iCs/>
          <w:lang w:eastAsia="en-US"/>
        </w:rPr>
        <w:t>допускается, по согласованию с Заказчиком</w:t>
      </w: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3"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3"/>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4" w:name="_Hlt440565644"/>
      <w:bookmarkEnd w:id="4"/>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590D91E"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5"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6" w:name="_Ref167696216"/>
      <w:bookmarkEnd w:id="5"/>
      <w:r w:rsidRPr="00621A3B">
        <w:t>Техническое предложение (форма 3)    — на ____ листах;</w:t>
      </w:r>
      <w:bookmarkEnd w:id="6"/>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7" w:name="_Toc243990645"/>
      <w:r w:rsidRPr="00621A3B">
        <w:rPr>
          <w:b/>
          <w:bCs/>
        </w:rPr>
        <w:t>Инструкции по заполнению</w:t>
      </w:r>
      <w:bookmarkEnd w:id="7"/>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8" w:name="_Ref167696861"/>
      <w:bookmarkStart w:id="9" w:name="_Toc243990646"/>
      <w:r w:rsidRPr="00621A3B">
        <w:rPr>
          <w:b/>
          <w:bCs/>
        </w:rPr>
        <w:t>2. Коммерческое предложение (форма 2)</w:t>
      </w:r>
      <w:bookmarkEnd w:id="8"/>
      <w:bookmarkEnd w:id="9"/>
    </w:p>
    <w:p w14:paraId="28C682B4" w14:textId="77777777" w:rsidR="00621A3B" w:rsidRPr="00621A3B" w:rsidRDefault="00621A3B" w:rsidP="000D0A94">
      <w:pPr>
        <w:snapToGrid w:val="0"/>
        <w:spacing w:before="120"/>
        <w:ind w:firstLine="567"/>
        <w:jc w:val="both"/>
        <w:rPr>
          <w:b/>
          <w:bCs/>
        </w:rPr>
      </w:pPr>
    </w:p>
    <w:p w14:paraId="6290ECEF" w14:textId="60E62CFD"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71396F">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3AEB7277" w:rsidR="00621A3B" w:rsidRPr="00621A3B" w:rsidRDefault="00621A3B" w:rsidP="000D0A94">
      <w:pPr>
        <w:keepNext/>
        <w:pageBreakBefore/>
        <w:suppressAutoHyphens/>
        <w:snapToGrid w:val="0"/>
        <w:spacing w:before="360" w:after="120"/>
        <w:ind w:firstLine="567"/>
        <w:jc w:val="both"/>
        <w:outlineLvl w:val="1"/>
        <w:rPr>
          <w:b/>
          <w:bCs/>
        </w:rPr>
      </w:pPr>
      <w:bookmarkStart w:id="10" w:name="_Ref167696933"/>
      <w:bookmarkStart w:id="11" w:name="_Toc243990647"/>
      <w:r w:rsidRPr="00621A3B">
        <w:rPr>
          <w:b/>
          <w:bCs/>
        </w:rPr>
        <w:t>3.</w:t>
      </w:r>
      <w:r w:rsidR="00E55C42">
        <w:t> </w:t>
      </w:r>
      <w:r w:rsidRPr="00621A3B">
        <w:rPr>
          <w:b/>
          <w:bCs/>
        </w:rPr>
        <w:t>Техническое предложение (форма 3)</w:t>
      </w:r>
      <w:bookmarkEnd w:id="10"/>
      <w:bookmarkEnd w:id="11"/>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2" w:name="_Toc243990649"/>
      <w:r w:rsidRPr="00621A3B">
        <w:rPr>
          <w:b/>
          <w:bCs/>
        </w:rPr>
        <w:t>Инструкции по заполнению</w:t>
      </w:r>
      <w:bookmarkEnd w:id="12"/>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3" w:name="_Ref55335823"/>
      <w:bookmarkStart w:id="14" w:name="_Ref55336359"/>
      <w:bookmarkStart w:id="15" w:name="_Toc57314675"/>
      <w:bookmarkStart w:id="16" w:name="_Toc69728989"/>
      <w:bookmarkStart w:id="17" w:name="_Ref167697719"/>
      <w:bookmarkStart w:id="18" w:name="_Toc243990653"/>
      <w:r>
        <w:rPr>
          <w:b/>
          <w:bCs/>
        </w:rPr>
        <w:t>4</w:t>
      </w:r>
      <w:r w:rsidR="00621A3B" w:rsidRPr="00621A3B">
        <w:rPr>
          <w:b/>
          <w:bCs/>
        </w:rPr>
        <w:t xml:space="preserve">. Анкета Участника (форма </w:t>
      </w:r>
      <w:bookmarkEnd w:id="13"/>
      <w:bookmarkEnd w:id="14"/>
      <w:bookmarkEnd w:id="15"/>
      <w:bookmarkEnd w:id="16"/>
      <w:r>
        <w:rPr>
          <w:b/>
          <w:bCs/>
        </w:rPr>
        <w:t>4</w:t>
      </w:r>
      <w:r w:rsidR="00621A3B" w:rsidRPr="00621A3B">
        <w:rPr>
          <w:b/>
          <w:bCs/>
        </w:rPr>
        <w:t>)</w:t>
      </w:r>
      <w:bookmarkEnd w:id="17"/>
      <w:bookmarkEnd w:id="18"/>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9" w:name="_Toc243990655"/>
      <w:r w:rsidRPr="00621A3B">
        <w:rPr>
          <w:b/>
          <w:bCs/>
        </w:rPr>
        <w:t>Инструкции по заполнению</w:t>
      </w:r>
      <w:bookmarkEnd w:id="19"/>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(наименование участника закупки - юридического лица, ф.и.о.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C"/>
    <w:rsid w:val="0000132C"/>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0965"/>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0AA8"/>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4F53"/>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26480"/>
    <w:rsid w:val="00336E70"/>
    <w:rsid w:val="00343817"/>
    <w:rsid w:val="0034391A"/>
    <w:rsid w:val="003478AA"/>
    <w:rsid w:val="003542A6"/>
    <w:rsid w:val="00356B19"/>
    <w:rsid w:val="003622D8"/>
    <w:rsid w:val="003674E3"/>
    <w:rsid w:val="00371D9E"/>
    <w:rsid w:val="00376AC4"/>
    <w:rsid w:val="00383A96"/>
    <w:rsid w:val="00386C13"/>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5E4C85"/>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A5C8A"/>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96F"/>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435F"/>
    <w:rsid w:val="00885113"/>
    <w:rsid w:val="00891414"/>
    <w:rsid w:val="00896286"/>
    <w:rsid w:val="008A139A"/>
    <w:rsid w:val="008A5DA6"/>
    <w:rsid w:val="008C0B8D"/>
    <w:rsid w:val="008C42C6"/>
    <w:rsid w:val="008C4971"/>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36EF1"/>
    <w:rsid w:val="00942148"/>
    <w:rsid w:val="00947F91"/>
    <w:rsid w:val="0095554E"/>
    <w:rsid w:val="00963D62"/>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37B11"/>
    <w:rsid w:val="00E4304E"/>
    <w:rsid w:val="00E45D1E"/>
    <w:rsid w:val="00E46BF0"/>
    <w:rsid w:val="00E5136B"/>
    <w:rsid w:val="00E55C42"/>
    <w:rsid w:val="00E56CEC"/>
    <w:rsid w:val="00E6226C"/>
    <w:rsid w:val="00E622B6"/>
    <w:rsid w:val="00E62C43"/>
    <w:rsid w:val="00E65ACA"/>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485249789">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710837396">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958D-E3FB-4E01-9E8A-0A392405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7402</Words>
  <Characters>42193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omto2</cp:lastModifiedBy>
  <cp:revision>10</cp:revision>
  <cp:lastPrinted>2022-11-08T07:34:00Z</cp:lastPrinted>
  <dcterms:created xsi:type="dcterms:W3CDTF">2025-06-09T12:50:00Z</dcterms:created>
  <dcterms:modified xsi:type="dcterms:W3CDTF">2025-08-06T07:43:00Z</dcterms:modified>
</cp:coreProperties>
</file>